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9CD3A1" w14:textId="6C6B94C9" w:rsidR="0029698A" w:rsidRDefault="00000000">
      <w:pPr>
        <w:spacing w:before="64" w:line="261" w:lineRule="auto"/>
        <w:ind w:left="154" w:right="684" w:firstLine="247"/>
        <w:rPr>
          <w:sz w:val="24"/>
          <w:szCs w:val="24"/>
        </w:rPr>
      </w:pPr>
      <w:r>
        <w:rPr>
          <w:noProof/>
        </w:rPr>
        <w:pict w14:anchorId="2313163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5" type="#_x0000_t75" style="position:absolute;left:0;text-align:left;margin-left:76.9pt;margin-top:-14.4pt;width:44.05pt;height:51.65pt;z-index:-251652608">
            <v:imagedata r:id="rId5" o:title=""/>
          </v:shape>
        </w:pict>
      </w:r>
    </w:p>
    <w:p w14:paraId="2964A700" w14:textId="77777777" w:rsidR="0029698A" w:rsidRDefault="0029698A">
      <w:pPr>
        <w:spacing w:before="64" w:line="261" w:lineRule="auto"/>
        <w:ind w:left="154" w:right="684" w:firstLine="247"/>
        <w:rPr>
          <w:sz w:val="24"/>
          <w:szCs w:val="24"/>
        </w:rPr>
      </w:pPr>
    </w:p>
    <w:p w14:paraId="6A3D6182" w14:textId="3C749F67" w:rsidR="00E47222" w:rsidRDefault="00000000">
      <w:pPr>
        <w:spacing w:before="64" w:line="261" w:lineRule="auto"/>
        <w:ind w:left="154" w:right="684" w:firstLine="247"/>
        <w:rPr>
          <w:sz w:val="26"/>
          <w:szCs w:val="26"/>
        </w:rPr>
      </w:pPr>
      <w:r>
        <w:pict w14:anchorId="645EB444">
          <v:group id="_x0000_s1057" style="position:absolute;left:0;text-align:left;margin-left:323.05pt;margin-top:34.55pt;width:158.7pt;height:0;z-index:-251661824;mso-position-horizontal-relative:page" coordorigin="6461,691" coordsize="3174,0">
            <v:shape id="_x0000_s1058" style="position:absolute;left:6461;top:691;width:3174;height:0" coordorigin="6461,691" coordsize="3174,0" path="m6461,691r3174,e" filled="f" strokeweight=".72pt">
              <v:path arrowok="t"/>
            </v:shape>
            <w10:wrap anchorx="page"/>
          </v:group>
        </w:pict>
      </w:r>
      <w:r w:rsidR="0030503C">
        <w:rPr>
          <w:sz w:val="24"/>
          <w:szCs w:val="24"/>
        </w:rPr>
        <w:t>TR</w:t>
      </w:r>
      <w:r w:rsidR="0030503C">
        <w:rPr>
          <w:spacing w:val="-1"/>
          <w:sz w:val="24"/>
          <w:szCs w:val="24"/>
        </w:rPr>
        <w:t>Ư</w:t>
      </w:r>
      <w:r w:rsidR="0030503C">
        <w:rPr>
          <w:sz w:val="24"/>
          <w:szCs w:val="24"/>
        </w:rPr>
        <w:t>ỜNG</w:t>
      </w:r>
      <w:r w:rsidR="0030503C">
        <w:rPr>
          <w:spacing w:val="-1"/>
          <w:sz w:val="24"/>
          <w:szCs w:val="24"/>
        </w:rPr>
        <w:t xml:space="preserve"> </w:t>
      </w:r>
      <w:r w:rsidR="0030503C">
        <w:rPr>
          <w:spacing w:val="2"/>
          <w:sz w:val="24"/>
          <w:szCs w:val="24"/>
        </w:rPr>
        <w:t>ĐẠ</w:t>
      </w:r>
      <w:r w:rsidR="0030503C">
        <w:rPr>
          <w:sz w:val="24"/>
          <w:szCs w:val="24"/>
        </w:rPr>
        <w:t>I</w:t>
      </w:r>
      <w:r w:rsidR="0030503C">
        <w:rPr>
          <w:spacing w:val="-3"/>
          <w:sz w:val="24"/>
          <w:szCs w:val="24"/>
        </w:rPr>
        <w:t xml:space="preserve"> </w:t>
      </w:r>
      <w:r w:rsidR="0030503C">
        <w:rPr>
          <w:sz w:val="24"/>
          <w:szCs w:val="24"/>
        </w:rPr>
        <w:t>HỌC</w:t>
      </w:r>
      <w:r w:rsidR="0030503C">
        <w:rPr>
          <w:spacing w:val="3"/>
          <w:sz w:val="24"/>
          <w:szCs w:val="24"/>
        </w:rPr>
        <w:t xml:space="preserve"> </w:t>
      </w:r>
      <w:r w:rsidR="0030503C">
        <w:rPr>
          <w:sz w:val="24"/>
          <w:szCs w:val="24"/>
        </w:rPr>
        <w:t>K</w:t>
      </w:r>
      <w:r w:rsidR="0030503C">
        <w:rPr>
          <w:spacing w:val="-1"/>
          <w:sz w:val="24"/>
          <w:szCs w:val="24"/>
        </w:rPr>
        <w:t>H</w:t>
      </w:r>
      <w:r w:rsidR="0030503C">
        <w:rPr>
          <w:sz w:val="24"/>
          <w:szCs w:val="24"/>
        </w:rPr>
        <w:t>OA</w:t>
      </w:r>
      <w:r w:rsidR="0030503C">
        <w:rPr>
          <w:spacing w:val="-1"/>
          <w:sz w:val="24"/>
          <w:szCs w:val="24"/>
        </w:rPr>
        <w:t xml:space="preserve"> </w:t>
      </w:r>
      <w:r w:rsidR="0030503C">
        <w:rPr>
          <w:spacing w:val="1"/>
          <w:sz w:val="24"/>
          <w:szCs w:val="24"/>
        </w:rPr>
        <w:t>H</w:t>
      </w:r>
      <w:r w:rsidR="0030503C">
        <w:rPr>
          <w:sz w:val="24"/>
          <w:szCs w:val="24"/>
        </w:rPr>
        <w:t xml:space="preserve">ỌC         </w:t>
      </w:r>
      <w:r w:rsidR="0030503C">
        <w:rPr>
          <w:spacing w:val="25"/>
          <w:sz w:val="24"/>
          <w:szCs w:val="24"/>
        </w:rPr>
        <w:t xml:space="preserve"> </w:t>
      </w:r>
      <w:r w:rsidR="0030503C">
        <w:rPr>
          <w:b/>
          <w:sz w:val="24"/>
          <w:szCs w:val="24"/>
        </w:rPr>
        <w:t>CỘNG HÒA XÃ</w:t>
      </w:r>
      <w:r w:rsidR="0030503C">
        <w:rPr>
          <w:b/>
          <w:spacing w:val="-1"/>
          <w:sz w:val="24"/>
          <w:szCs w:val="24"/>
        </w:rPr>
        <w:t xml:space="preserve"> </w:t>
      </w:r>
      <w:r w:rsidR="0030503C">
        <w:rPr>
          <w:b/>
          <w:sz w:val="24"/>
          <w:szCs w:val="24"/>
        </w:rPr>
        <w:t>HỘI CHỦ N</w:t>
      </w:r>
      <w:r w:rsidR="0030503C">
        <w:rPr>
          <w:b/>
          <w:spacing w:val="-2"/>
          <w:sz w:val="24"/>
          <w:szCs w:val="24"/>
        </w:rPr>
        <w:t>G</w:t>
      </w:r>
      <w:r w:rsidR="0030503C">
        <w:rPr>
          <w:b/>
          <w:sz w:val="24"/>
          <w:szCs w:val="24"/>
        </w:rPr>
        <w:t>HĨA</w:t>
      </w:r>
      <w:r w:rsidR="0030503C">
        <w:rPr>
          <w:b/>
          <w:spacing w:val="2"/>
          <w:sz w:val="24"/>
          <w:szCs w:val="24"/>
        </w:rPr>
        <w:t xml:space="preserve"> </w:t>
      </w:r>
      <w:r w:rsidR="0030503C">
        <w:rPr>
          <w:b/>
          <w:sz w:val="24"/>
          <w:szCs w:val="24"/>
        </w:rPr>
        <w:t>VI</w:t>
      </w:r>
      <w:r w:rsidR="0030503C">
        <w:rPr>
          <w:b/>
          <w:spacing w:val="1"/>
          <w:sz w:val="24"/>
          <w:szCs w:val="24"/>
        </w:rPr>
        <w:t>Ệ</w:t>
      </w:r>
      <w:r w:rsidR="0030503C">
        <w:rPr>
          <w:b/>
          <w:sz w:val="24"/>
          <w:szCs w:val="24"/>
        </w:rPr>
        <w:t>T N</w:t>
      </w:r>
      <w:r w:rsidR="0030503C">
        <w:rPr>
          <w:b/>
          <w:spacing w:val="-1"/>
          <w:sz w:val="24"/>
          <w:szCs w:val="24"/>
        </w:rPr>
        <w:t>A</w:t>
      </w:r>
      <w:r w:rsidR="0030503C">
        <w:rPr>
          <w:b/>
          <w:sz w:val="24"/>
          <w:szCs w:val="24"/>
        </w:rPr>
        <w:t>M HỘI ĐỒNG</w:t>
      </w:r>
      <w:r w:rsidR="0030503C">
        <w:rPr>
          <w:b/>
          <w:spacing w:val="-2"/>
          <w:sz w:val="24"/>
          <w:szCs w:val="24"/>
        </w:rPr>
        <w:t xml:space="preserve"> </w:t>
      </w:r>
      <w:r w:rsidR="0030503C">
        <w:rPr>
          <w:b/>
          <w:sz w:val="24"/>
          <w:szCs w:val="24"/>
        </w:rPr>
        <w:t>ĐÁNH</w:t>
      </w:r>
      <w:r w:rsidR="0030503C">
        <w:rPr>
          <w:b/>
          <w:spacing w:val="3"/>
          <w:sz w:val="24"/>
          <w:szCs w:val="24"/>
        </w:rPr>
        <w:t xml:space="preserve"> </w:t>
      </w:r>
      <w:r w:rsidR="0030503C">
        <w:rPr>
          <w:b/>
          <w:spacing w:val="-2"/>
          <w:sz w:val="24"/>
          <w:szCs w:val="24"/>
        </w:rPr>
        <w:t>G</w:t>
      </w:r>
      <w:r w:rsidR="0030503C">
        <w:rPr>
          <w:b/>
          <w:spacing w:val="3"/>
          <w:sz w:val="24"/>
          <w:szCs w:val="24"/>
        </w:rPr>
        <w:t>I</w:t>
      </w:r>
      <w:r w:rsidR="0030503C">
        <w:rPr>
          <w:b/>
          <w:sz w:val="24"/>
          <w:szCs w:val="24"/>
        </w:rPr>
        <w:t>Á NĂ</w:t>
      </w:r>
      <w:r w:rsidR="0030503C">
        <w:rPr>
          <w:b/>
          <w:spacing w:val="2"/>
          <w:sz w:val="24"/>
          <w:szCs w:val="24"/>
        </w:rPr>
        <w:t>N</w:t>
      </w:r>
      <w:r w:rsidR="0030503C">
        <w:rPr>
          <w:b/>
          <w:sz w:val="24"/>
          <w:szCs w:val="24"/>
        </w:rPr>
        <w:t>G</w:t>
      </w:r>
      <w:r w:rsidR="0030503C">
        <w:rPr>
          <w:b/>
          <w:spacing w:val="-2"/>
          <w:sz w:val="24"/>
          <w:szCs w:val="24"/>
        </w:rPr>
        <w:t xml:space="preserve"> </w:t>
      </w:r>
      <w:r w:rsidR="0030503C">
        <w:rPr>
          <w:b/>
          <w:spacing w:val="1"/>
          <w:sz w:val="24"/>
          <w:szCs w:val="24"/>
        </w:rPr>
        <w:t>LỰ</w:t>
      </w:r>
      <w:r w:rsidR="0030503C">
        <w:rPr>
          <w:b/>
          <w:sz w:val="24"/>
          <w:szCs w:val="24"/>
        </w:rPr>
        <w:t xml:space="preserve">C                    </w:t>
      </w:r>
      <w:r w:rsidR="0030503C">
        <w:rPr>
          <w:b/>
          <w:spacing w:val="29"/>
          <w:sz w:val="24"/>
          <w:szCs w:val="24"/>
        </w:rPr>
        <w:t xml:space="preserve"> </w:t>
      </w:r>
      <w:proofErr w:type="spellStart"/>
      <w:r w:rsidR="0030503C">
        <w:rPr>
          <w:b/>
          <w:sz w:val="26"/>
          <w:szCs w:val="26"/>
        </w:rPr>
        <w:t>Độc</w:t>
      </w:r>
      <w:proofErr w:type="spellEnd"/>
      <w:r w:rsidR="0030503C">
        <w:rPr>
          <w:b/>
          <w:spacing w:val="-4"/>
          <w:sz w:val="26"/>
          <w:szCs w:val="26"/>
        </w:rPr>
        <w:t xml:space="preserve"> </w:t>
      </w:r>
      <w:proofErr w:type="spellStart"/>
      <w:r w:rsidR="0030503C">
        <w:rPr>
          <w:b/>
          <w:sz w:val="26"/>
          <w:szCs w:val="26"/>
        </w:rPr>
        <w:t>lập</w:t>
      </w:r>
      <w:proofErr w:type="spellEnd"/>
      <w:r w:rsidR="0030503C">
        <w:rPr>
          <w:b/>
          <w:spacing w:val="-3"/>
          <w:sz w:val="26"/>
          <w:szCs w:val="26"/>
        </w:rPr>
        <w:t xml:space="preserve"> </w:t>
      </w:r>
      <w:r w:rsidR="0030503C">
        <w:rPr>
          <w:b/>
          <w:sz w:val="26"/>
          <w:szCs w:val="26"/>
        </w:rPr>
        <w:t>-</w:t>
      </w:r>
      <w:r w:rsidR="0030503C">
        <w:rPr>
          <w:b/>
          <w:spacing w:val="1"/>
          <w:sz w:val="26"/>
          <w:szCs w:val="26"/>
        </w:rPr>
        <w:t xml:space="preserve"> </w:t>
      </w:r>
      <w:proofErr w:type="spellStart"/>
      <w:r w:rsidR="0030503C">
        <w:rPr>
          <w:b/>
          <w:sz w:val="26"/>
          <w:szCs w:val="26"/>
        </w:rPr>
        <w:t>Tự</w:t>
      </w:r>
      <w:proofErr w:type="spellEnd"/>
      <w:r w:rsidR="0030503C">
        <w:rPr>
          <w:b/>
          <w:spacing w:val="-3"/>
          <w:sz w:val="26"/>
          <w:szCs w:val="26"/>
        </w:rPr>
        <w:t xml:space="preserve"> </w:t>
      </w:r>
      <w:r w:rsidR="0030503C">
        <w:rPr>
          <w:b/>
          <w:sz w:val="26"/>
          <w:szCs w:val="26"/>
        </w:rPr>
        <w:t>do</w:t>
      </w:r>
      <w:r w:rsidR="0030503C">
        <w:rPr>
          <w:b/>
          <w:spacing w:val="-3"/>
          <w:sz w:val="26"/>
          <w:szCs w:val="26"/>
        </w:rPr>
        <w:t xml:space="preserve"> </w:t>
      </w:r>
      <w:r w:rsidR="0030503C">
        <w:rPr>
          <w:b/>
          <w:sz w:val="26"/>
          <w:szCs w:val="26"/>
        </w:rPr>
        <w:t>-</w:t>
      </w:r>
      <w:r w:rsidR="0030503C">
        <w:rPr>
          <w:b/>
          <w:spacing w:val="2"/>
          <w:sz w:val="26"/>
          <w:szCs w:val="26"/>
        </w:rPr>
        <w:t xml:space="preserve"> </w:t>
      </w:r>
      <w:proofErr w:type="spellStart"/>
      <w:r w:rsidR="0030503C">
        <w:rPr>
          <w:b/>
          <w:sz w:val="26"/>
          <w:szCs w:val="26"/>
        </w:rPr>
        <w:t>Hạ</w:t>
      </w:r>
      <w:r w:rsidR="0030503C">
        <w:rPr>
          <w:b/>
          <w:spacing w:val="2"/>
          <w:sz w:val="26"/>
          <w:szCs w:val="26"/>
        </w:rPr>
        <w:t>n</w:t>
      </w:r>
      <w:r w:rsidR="0030503C">
        <w:rPr>
          <w:b/>
          <w:sz w:val="26"/>
          <w:szCs w:val="26"/>
        </w:rPr>
        <w:t>h</w:t>
      </w:r>
      <w:proofErr w:type="spellEnd"/>
      <w:r w:rsidR="0030503C">
        <w:rPr>
          <w:b/>
          <w:spacing w:val="-6"/>
          <w:sz w:val="26"/>
          <w:szCs w:val="26"/>
        </w:rPr>
        <w:t xml:space="preserve"> </w:t>
      </w:r>
      <w:proofErr w:type="spellStart"/>
      <w:r w:rsidR="0030503C">
        <w:rPr>
          <w:b/>
          <w:sz w:val="26"/>
          <w:szCs w:val="26"/>
        </w:rPr>
        <w:t>phúc</w:t>
      </w:r>
      <w:proofErr w:type="spellEnd"/>
    </w:p>
    <w:p w14:paraId="4FD2B67B" w14:textId="7637D356" w:rsidR="00E47222" w:rsidRDefault="00000000">
      <w:pPr>
        <w:spacing w:line="200" w:lineRule="exact"/>
      </w:pPr>
      <w:r>
        <w:rPr>
          <w:noProof/>
        </w:rPr>
        <w:pict w14:anchorId="65902143">
          <v:shape id="_x0000_s1056" style="position:absolute;margin-left:38.2pt;margin-top:1.15pt;width:128.55pt;height:0;z-index:-251653632" coordorigin="2258,665" coordsize="1814,0" path="m2258,665r1814,e" filled="f" strokeweight=".72pt">
            <v:path arrowok="t"/>
          </v:shape>
        </w:pict>
      </w:r>
    </w:p>
    <w:p w14:paraId="61AF68FE" w14:textId="77777777" w:rsidR="00E47222" w:rsidRDefault="00E47222">
      <w:pPr>
        <w:spacing w:before="17" w:line="220" w:lineRule="exact"/>
        <w:rPr>
          <w:sz w:val="22"/>
          <w:szCs w:val="22"/>
        </w:rPr>
      </w:pPr>
    </w:p>
    <w:p w14:paraId="215BD016" w14:textId="77777777" w:rsidR="00E47222" w:rsidRPr="0029698A" w:rsidRDefault="0030503C" w:rsidP="0029698A">
      <w:pPr>
        <w:ind w:right="95"/>
        <w:jc w:val="center"/>
        <w:rPr>
          <w:sz w:val="30"/>
          <w:szCs w:val="30"/>
        </w:rPr>
      </w:pPr>
      <w:r w:rsidRPr="0029698A">
        <w:rPr>
          <w:b/>
          <w:sz w:val="30"/>
          <w:szCs w:val="30"/>
        </w:rPr>
        <w:t>PHIẾU</w:t>
      </w:r>
      <w:r w:rsidRPr="0029698A">
        <w:rPr>
          <w:b/>
          <w:spacing w:val="-8"/>
          <w:sz w:val="30"/>
          <w:szCs w:val="30"/>
        </w:rPr>
        <w:t xml:space="preserve"> </w:t>
      </w:r>
      <w:r w:rsidRPr="0029698A">
        <w:rPr>
          <w:b/>
          <w:spacing w:val="2"/>
          <w:sz w:val="30"/>
          <w:szCs w:val="30"/>
        </w:rPr>
        <w:t>Đ</w:t>
      </w:r>
      <w:r w:rsidRPr="0029698A">
        <w:rPr>
          <w:b/>
          <w:sz w:val="30"/>
          <w:szCs w:val="30"/>
        </w:rPr>
        <w:t>ĂNG</w:t>
      </w:r>
      <w:r w:rsidRPr="0029698A">
        <w:rPr>
          <w:b/>
          <w:spacing w:val="-6"/>
          <w:sz w:val="30"/>
          <w:szCs w:val="30"/>
        </w:rPr>
        <w:t xml:space="preserve"> </w:t>
      </w:r>
      <w:r w:rsidRPr="0029698A">
        <w:rPr>
          <w:b/>
          <w:w w:val="99"/>
          <w:sz w:val="30"/>
          <w:szCs w:val="30"/>
        </w:rPr>
        <w:t>KÝ</w:t>
      </w:r>
    </w:p>
    <w:p w14:paraId="5A4AA07A" w14:textId="77777777" w:rsidR="00E47222" w:rsidRDefault="0030503C">
      <w:pPr>
        <w:spacing w:before="30"/>
        <w:ind w:left="1154" w:right="1160"/>
        <w:jc w:val="center"/>
        <w:rPr>
          <w:sz w:val="26"/>
          <w:szCs w:val="26"/>
        </w:rPr>
      </w:pPr>
      <w:r>
        <w:rPr>
          <w:b/>
          <w:sz w:val="26"/>
          <w:szCs w:val="26"/>
        </w:rPr>
        <w:t>ĐÁNH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G</w:t>
      </w:r>
      <w:r>
        <w:rPr>
          <w:b/>
          <w:sz w:val="26"/>
          <w:szCs w:val="26"/>
        </w:rPr>
        <w:t>IÁ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N</w:t>
      </w:r>
      <w:r>
        <w:rPr>
          <w:b/>
          <w:spacing w:val="2"/>
          <w:sz w:val="26"/>
          <w:szCs w:val="26"/>
        </w:rPr>
        <w:t>Ă</w:t>
      </w:r>
      <w:r>
        <w:rPr>
          <w:b/>
          <w:sz w:val="26"/>
          <w:szCs w:val="26"/>
        </w:rPr>
        <w:t>NG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pacing w:val="4"/>
          <w:sz w:val="26"/>
          <w:szCs w:val="26"/>
        </w:rPr>
        <w:t>L</w:t>
      </w:r>
      <w:r>
        <w:rPr>
          <w:b/>
          <w:sz w:val="26"/>
          <w:szCs w:val="26"/>
        </w:rPr>
        <w:t>ỰC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MÔN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pacing w:val="1"/>
          <w:sz w:val="26"/>
          <w:szCs w:val="26"/>
        </w:rPr>
        <w:t>V</w:t>
      </w:r>
      <w:r>
        <w:rPr>
          <w:b/>
          <w:sz w:val="26"/>
          <w:szCs w:val="26"/>
        </w:rPr>
        <w:t>Ẽ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pacing w:val="3"/>
          <w:sz w:val="26"/>
          <w:szCs w:val="26"/>
        </w:rPr>
        <w:t>M</w:t>
      </w:r>
      <w:r>
        <w:rPr>
          <w:b/>
          <w:sz w:val="26"/>
          <w:szCs w:val="26"/>
        </w:rPr>
        <w:t>Ỹ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T</w:t>
      </w:r>
      <w:r>
        <w:rPr>
          <w:b/>
          <w:sz w:val="26"/>
          <w:szCs w:val="26"/>
        </w:rPr>
        <w:t>HUẬT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pacing w:val="3"/>
          <w:sz w:val="26"/>
          <w:szCs w:val="26"/>
        </w:rPr>
        <w:t>Đ</w:t>
      </w:r>
      <w:r>
        <w:rPr>
          <w:b/>
          <w:sz w:val="26"/>
          <w:szCs w:val="26"/>
        </w:rPr>
        <w:t>ỐI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pacing w:val="1"/>
          <w:sz w:val="26"/>
          <w:szCs w:val="26"/>
        </w:rPr>
        <w:t>V</w:t>
      </w:r>
      <w:r>
        <w:rPr>
          <w:b/>
          <w:spacing w:val="2"/>
          <w:sz w:val="26"/>
          <w:szCs w:val="26"/>
        </w:rPr>
        <w:t>Ớ</w:t>
      </w:r>
      <w:r>
        <w:rPr>
          <w:b/>
          <w:sz w:val="26"/>
          <w:szCs w:val="26"/>
        </w:rPr>
        <w:t>I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THÍ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w w:val="99"/>
          <w:sz w:val="26"/>
          <w:szCs w:val="26"/>
        </w:rPr>
        <w:t>SINH</w:t>
      </w:r>
    </w:p>
    <w:p w14:paraId="179A5AAD" w14:textId="63C279AC" w:rsidR="0029698A" w:rsidRDefault="0030503C">
      <w:pPr>
        <w:spacing w:before="30" w:line="264" w:lineRule="auto"/>
        <w:ind w:left="410" w:right="416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DỰ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TU</w:t>
      </w:r>
      <w:r>
        <w:rPr>
          <w:b/>
          <w:spacing w:val="3"/>
          <w:sz w:val="26"/>
          <w:szCs w:val="26"/>
        </w:rPr>
        <w:t>Y</w:t>
      </w:r>
      <w:r>
        <w:rPr>
          <w:b/>
          <w:sz w:val="26"/>
          <w:szCs w:val="26"/>
        </w:rPr>
        <w:t>ỂN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z w:val="26"/>
          <w:szCs w:val="26"/>
        </w:rPr>
        <w:t>Đ</w:t>
      </w:r>
      <w:r>
        <w:rPr>
          <w:b/>
          <w:spacing w:val="2"/>
          <w:sz w:val="26"/>
          <w:szCs w:val="26"/>
        </w:rPr>
        <w:t>Ầ</w:t>
      </w:r>
      <w:r>
        <w:rPr>
          <w:b/>
          <w:sz w:val="26"/>
          <w:szCs w:val="26"/>
        </w:rPr>
        <w:t>U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V</w:t>
      </w:r>
      <w:r>
        <w:rPr>
          <w:b/>
          <w:spacing w:val="2"/>
          <w:sz w:val="26"/>
          <w:szCs w:val="26"/>
        </w:rPr>
        <w:t>À</w:t>
      </w:r>
      <w:r>
        <w:rPr>
          <w:b/>
          <w:sz w:val="26"/>
          <w:szCs w:val="26"/>
        </w:rPr>
        <w:t>O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NGÀ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H</w:t>
      </w:r>
      <w:r>
        <w:rPr>
          <w:b/>
          <w:spacing w:val="-10"/>
          <w:sz w:val="26"/>
          <w:szCs w:val="26"/>
        </w:rPr>
        <w:t xml:space="preserve"> </w:t>
      </w:r>
      <w:r>
        <w:rPr>
          <w:b/>
          <w:sz w:val="26"/>
          <w:szCs w:val="26"/>
        </w:rPr>
        <w:t>K</w:t>
      </w:r>
      <w:r>
        <w:rPr>
          <w:b/>
          <w:spacing w:val="1"/>
          <w:sz w:val="26"/>
          <w:szCs w:val="26"/>
        </w:rPr>
        <w:t>I</w:t>
      </w:r>
      <w:r>
        <w:rPr>
          <w:b/>
          <w:spacing w:val="2"/>
          <w:sz w:val="26"/>
          <w:szCs w:val="26"/>
        </w:rPr>
        <w:t>Ế</w:t>
      </w:r>
      <w:r>
        <w:rPr>
          <w:b/>
          <w:sz w:val="26"/>
          <w:szCs w:val="26"/>
        </w:rPr>
        <w:t>N</w:t>
      </w:r>
      <w:r>
        <w:rPr>
          <w:b/>
          <w:spacing w:val="-7"/>
          <w:sz w:val="26"/>
          <w:szCs w:val="26"/>
        </w:rPr>
        <w:t xml:space="preserve"> </w:t>
      </w:r>
      <w:r>
        <w:rPr>
          <w:b/>
          <w:sz w:val="26"/>
          <w:szCs w:val="26"/>
        </w:rPr>
        <w:t>T</w:t>
      </w:r>
      <w:r>
        <w:rPr>
          <w:b/>
          <w:spacing w:val="2"/>
          <w:sz w:val="26"/>
          <w:szCs w:val="26"/>
        </w:rPr>
        <w:t>R</w:t>
      </w:r>
      <w:r>
        <w:rPr>
          <w:b/>
          <w:sz w:val="26"/>
          <w:szCs w:val="26"/>
        </w:rPr>
        <w:t>ÚC,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z w:val="26"/>
          <w:szCs w:val="26"/>
        </w:rPr>
        <w:t>TR</w:t>
      </w:r>
      <w:r>
        <w:rPr>
          <w:b/>
          <w:spacing w:val="3"/>
          <w:sz w:val="26"/>
          <w:szCs w:val="26"/>
        </w:rPr>
        <w:t>Ư</w:t>
      </w:r>
      <w:r>
        <w:rPr>
          <w:b/>
          <w:sz w:val="26"/>
          <w:szCs w:val="26"/>
        </w:rPr>
        <w:t>ỜNG</w:t>
      </w:r>
      <w:r>
        <w:rPr>
          <w:b/>
          <w:spacing w:val="-12"/>
          <w:sz w:val="26"/>
          <w:szCs w:val="26"/>
        </w:rPr>
        <w:t xml:space="preserve"> </w:t>
      </w:r>
      <w:r>
        <w:rPr>
          <w:b/>
          <w:spacing w:val="2"/>
          <w:sz w:val="26"/>
          <w:szCs w:val="26"/>
        </w:rPr>
        <w:t>Đ</w:t>
      </w:r>
      <w:r>
        <w:rPr>
          <w:b/>
          <w:spacing w:val="1"/>
          <w:sz w:val="26"/>
          <w:szCs w:val="26"/>
        </w:rPr>
        <w:t>Ạ</w:t>
      </w:r>
      <w:r>
        <w:rPr>
          <w:b/>
          <w:sz w:val="26"/>
          <w:szCs w:val="26"/>
        </w:rPr>
        <w:t>I</w:t>
      </w:r>
      <w:r>
        <w:rPr>
          <w:b/>
          <w:spacing w:val="-3"/>
          <w:sz w:val="26"/>
          <w:szCs w:val="26"/>
        </w:rPr>
        <w:t xml:space="preserve"> </w:t>
      </w:r>
      <w:r>
        <w:rPr>
          <w:b/>
          <w:sz w:val="26"/>
          <w:szCs w:val="26"/>
        </w:rPr>
        <w:t>HỌC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K</w:t>
      </w:r>
      <w:r>
        <w:rPr>
          <w:b/>
          <w:spacing w:val="2"/>
          <w:sz w:val="26"/>
          <w:szCs w:val="26"/>
        </w:rPr>
        <w:t>H</w:t>
      </w:r>
      <w:r>
        <w:rPr>
          <w:b/>
          <w:sz w:val="26"/>
          <w:szCs w:val="26"/>
        </w:rPr>
        <w:t>OA</w:t>
      </w:r>
      <w:r>
        <w:rPr>
          <w:b/>
          <w:spacing w:val="-8"/>
          <w:sz w:val="26"/>
          <w:szCs w:val="26"/>
        </w:rPr>
        <w:t xml:space="preserve"> </w:t>
      </w:r>
      <w:r>
        <w:rPr>
          <w:b/>
          <w:spacing w:val="3"/>
          <w:w w:val="99"/>
          <w:sz w:val="26"/>
          <w:szCs w:val="26"/>
        </w:rPr>
        <w:t>H</w:t>
      </w:r>
      <w:r>
        <w:rPr>
          <w:b/>
          <w:w w:val="99"/>
          <w:sz w:val="26"/>
          <w:szCs w:val="26"/>
        </w:rPr>
        <w:t xml:space="preserve">ỌC </w:t>
      </w:r>
      <w:r>
        <w:rPr>
          <w:b/>
          <w:sz w:val="26"/>
          <w:szCs w:val="26"/>
        </w:rPr>
        <w:t>KỲ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TU</w:t>
      </w:r>
      <w:r>
        <w:rPr>
          <w:b/>
          <w:spacing w:val="3"/>
          <w:sz w:val="26"/>
          <w:szCs w:val="26"/>
        </w:rPr>
        <w:t>Y</w:t>
      </w:r>
      <w:r>
        <w:rPr>
          <w:b/>
          <w:sz w:val="26"/>
          <w:szCs w:val="26"/>
        </w:rPr>
        <w:t>ỂN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z w:val="26"/>
          <w:szCs w:val="26"/>
        </w:rPr>
        <w:t>S</w:t>
      </w:r>
      <w:r>
        <w:rPr>
          <w:b/>
          <w:spacing w:val="2"/>
          <w:sz w:val="26"/>
          <w:szCs w:val="26"/>
        </w:rPr>
        <w:t>I</w:t>
      </w:r>
      <w:r>
        <w:rPr>
          <w:b/>
          <w:sz w:val="26"/>
          <w:szCs w:val="26"/>
        </w:rPr>
        <w:t>NH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pacing w:val="3"/>
          <w:sz w:val="26"/>
          <w:szCs w:val="26"/>
        </w:rPr>
        <w:t>Đ</w:t>
      </w:r>
      <w:r>
        <w:rPr>
          <w:b/>
          <w:sz w:val="26"/>
          <w:szCs w:val="26"/>
        </w:rPr>
        <w:t>ẠI</w:t>
      </w:r>
      <w:r>
        <w:rPr>
          <w:b/>
          <w:spacing w:val="-5"/>
          <w:sz w:val="26"/>
          <w:szCs w:val="26"/>
        </w:rPr>
        <w:t xml:space="preserve"> </w:t>
      </w:r>
      <w:r>
        <w:rPr>
          <w:b/>
          <w:sz w:val="26"/>
          <w:szCs w:val="26"/>
        </w:rPr>
        <w:t>HỌC</w:t>
      </w:r>
      <w:r>
        <w:rPr>
          <w:b/>
          <w:spacing w:val="-4"/>
          <w:sz w:val="26"/>
          <w:szCs w:val="26"/>
        </w:rPr>
        <w:t xml:space="preserve"> </w:t>
      </w:r>
      <w:r>
        <w:rPr>
          <w:b/>
          <w:sz w:val="26"/>
          <w:szCs w:val="26"/>
        </w:rPr>
        <w:t>CHÍ</w:t>
      </w:r>
      <w:r>
        <w:rPr>
          <w:b/>
          <w:spacing w:val="2"/>
          <w:sz w:val="26"/>
          <w:szCs w:val="26"/>
        </w:rPr>
        <w:t>N</w:t>
      </w:r>
      <w:r>
        <w:rPr>
          <w:b/>
          <w:sz w:val="26"/>
          <w:szCs w:val="26"/>
        </w:rPr>
        <w:t>H</w:t>
      </w:r>
      <w:r>
        <w:rPr>
          <w:b/>
          <w:spacing w:val="-9"/>
          <w:sz w:val="26"/>
          <w:szCs w:val="26"/>
        </w:rPr>
        <w:t xml:space="preserve"> </w:t>
      </w:r>
      <w:r>
        <w:rPr>
          <w:b/>
          <w:sz w:val="26"/>
          <w:szCs w:val="26"/>
        </w:rPr>
        <w:t>Q</w:t>
      </w:r>
      <w:r>
        <w:rPr>
          <w:b/>
          <w:spacing w:val="2"/>
          <w:sz w:val="26"/>
          <w:szCs w:val="26"/>
        </w:rPr>
        <w:t>U</w:t>
      </w:r>
      <w:r>
        <w:rPr>
          <w:b/>
          <w:spacing w:val="1"/>
          <w:sz w:val="26"/>
          <w:szCs w:val="26"/>
        </w:rPr>
        <w:t>Y</w:t>
      </w:r>
    </w:p>
    <w:p w14:paraId="7BFB42E8" w14:textId="56A11D67" w:rsidR="00E47222" w:rsidRDefault="0030503C">
      <w:pPr>
        <w:spacing w:before="30" w:line="264" w:lineRule="auto"/>
        <w:ind w:left="410" w:right="416"/>
        <w:jc w:val="center"/>
        <w:rPr>
          <w:sz w:val="26"/>
          <w:szCs w:val="26"/>
        </w:rPr>
      </w:pPr>
      <w:r>
        <w:rPr>
          <w:b/>
          <w:spacing w:val="-6"/>
          <w:sz w:val="26"/>
          <w:szCs w:val="26"/>
        </w:rPr>
        <w:t xml:space="preserve"> </w:t>
      </w:r>
      <w:r>
        <w:rPr>
          <w:b/>
          <w:sz w:val="26"/>
          <w:szCs w:val="26"/>
        </w:rPr>
        <w:t>NĂM</w:t>
      </w:r>
      <w:r>
        <w:rPr>
          <w:b/>
          <w:spacing w:val="-6"/>
          <w:sz w:val="26"/>
          <w:szCs w:val="26"/>
        </w:rPr>
        <w:t xml:space="preserve"> </w:t>
      </w:r>
      <w:r>
        <w:rPr>
          <w:b/>
          <w:spacing w:val="2"/>
          <w:w w:val="99"/>
          <w:sz w:val="26"/>
          <w:szCs w:val="26"/>
        </w:rPr>
        <w:t>2</w:t>
      </w:r>
      <w:r>
        <w:rPr>
          <w:b/>
          <w:w w:val="99"/>
          <w:sz w:val="26"/>
          <w:szCs w:val="26"/>
        </w:rPr>
        <w:t>02</w:t>
      </w:r>
      <w:r w:rsidR="00881828">
        <w:rPr>
          <w:b/>
          <w:w w:val="99"/>
          <w:sz w:val="26"/>
          <w:szCs w:val="26"/>
        </w:rPr>
        <w:t>6</w:t>
      </w:r>
    </w:p>
    <w:p w14:paraId="7142AF45" w14:textId="77777777" w:rsidR="00E47222" w:rsidRDefault="00E47222">
      <w:pPr>
        <w:spacing w:line="200" w:lineRule="exact"/>
      </w:pPr>
    </w:p>
    <w:p w14:paraId="63FF1ABB" w14:textId="335985E8" w:rsidR="00E47222" w:rsidRDefault="0030503C">
      <w:pPr>
        <w:ind w:left="108"/>
        <w:rPr>
          <w:sz w:val="24"/>
          <w:szCs w:val="24"/>
        </w:rPr>
      </w:pPr>
      <w:r>
        <w:rPr>
          <w:b/>
          <w:sz w:val="24"/>
          <w:szCs w:val="24"/>
        </w:rPr>
        <w:t xml:space="preserve">1. </w:t>
      </w:r>
      <w:proofErr w:type="spellStart"/>
      <w:r>
        <w:rPr>
          <w:b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r</w:t>
      </w:r>
      <w:r>
        <w:rPr>
          <w:b/>
          <w:sz w:val="24"/>
          <w:szCs w:val="24"/>
        </w:rPr>
        <w:t>ư</w:t>
      </w:r>
      <w:r>
        <w:rPr>
          <w:b/>
          <w:spacing w:val="-1"/>
          <w:sz w:val="24"/>
          <w:szCs w:val="24"/>
        </w:rPr>
        <w:t>ờ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proofErr w:type="spellEnd"/>
      <w:r>
        <w:rPr>
          <w:b/>
          <w:sz w:val="24"/>
          <w:szCs w:val="24"/>
        </w:rPr>
        <w:t xml:space="preserve">, </w:t>
      </w:r>
      <w:proofErr w:type="spellStart"/>
      <w:r>
        <w:rPr>
          <w:b/>
          <w:spacing w:val="1"/>
          <w:sz w:val="24"/>
          <w:szCs w:val="24"/>
        </w:rPr>
        <w:t>đ</w:t>
      </w:r>
      <w:r>
        <w:rPr>
          <w:b/>
          <w:sz w:val="24"/>
          <w:szCs w:val="24"/>
        </w:rPr>
        <w:t>ịa</w:t>
      </w:r>
      <w:proofErr w:type="spellEnd"/>
      <w:r>
        <w:rPr>
          <w:b/>
          <w:spacing w:val="-2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đi</w:t>
      </w:r>
      <w:r>
        <w:rPr>
          <w:b/>
          <w:spacing w:val="-3"/>
          <w:sz w:val="24"/>
          <w:szCs w:val="24"/>
        </w:rPr>
        <w:t>ể</w:t>
      </w:r>
      <w:r>
        <w:rPr>
          <w:b/>
          <w:sz w:val="24"/>
          <w:szCs w:val="24"/>
        </w:rPr>
        <w:t>m</w:t>
      </w:r>
      <w:proofErr w:type="spellEnd"/>
      <w:r>
        <w:rPr>
          <w:b/>
          <w:spacing w:val="-3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và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ội</w:t>
      </w:r>
      <w:proofErr w:type="spellEnd"/>
      <w:r>
        <w:rPr>
          <w:b/>
          <w:sz w:val="24"/>
          <w:szCs w:val="24"/>
        </w:rPr>
        <w:t xml:space="preserve"> </w:t>
      </w:r>
      <w:r>
        <w:rPr>
          <w:b/>
          <w:spacing w:val="1"/>
          <w:sz w:val="24"/>
          <w:szCs w:val="24"/>
        </w:rPr>
        <w:t>dun</w:t>
      </w:r>
      <w:r>
        <w:rPr>
          <w:b/>
          <w:sz w:val="24"/>
          <w:szCs w:val="24"/>
        </w:rPr>
        <w:t>g</w:t>
      </w:r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đ</w:t>
      </w:r>
      <w:r>
        <w:rPr>
          <w:b/>
          <w:sz w:val="24"/>
          <w:szCs w:val="24"/>
        </w:rPr>
        <w:t>ă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g</w:t>
      </w:r>
      <w:proofErr w:type="spellEnd"/>
      <w:r>
        <w:rPr>
          <w:b/>
          <w:spacing w:val="-2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k</w:t>
      </w:r>
      <w:r>
        <w:rPr>
          <w:b/>
          <w:sz w:val="24"/>
          <w:szCs w:val="24"/>
        </w:rPr>
        <w:t>ý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1"/>
          <w:sz w:val="24"/>
          <w:szCs w:val="24"/>
        </w:rPr>
        <w:t>đ</w:t>
      </w:r>
      <w:r>
        <w:rPr>
          <w:b/>
          <w:sz w:val="24"/>
          <w:szCs w:val="24"/>
        </w:rPr>
        <w:t>á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h</w:t>
      </w:r>
      <w:proofErr w:type="spellEnd"/>
      <w:r>
        <w:rPr>
          <w:b/>
          <w:spacing w:val="1"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giá</w:t>
      </w:r>
      <w:proofErr w:type="spellEnd"/>
    </w:p>
    <w:p w14:paraId="4CB157EB" w14:textId="77777777" w:rsidR="00E47222" w:rsidRDefault="00E47222">
      <w:pPr>
        <w:spacing w:before="18" w:line="220" w:lineRule="exact"/>
        <w:rPr>
          <w:sz w:val="22"/>
          <w:szCs w:val="22"/>
        </w:rPr>
      </w:pPr>
    </w:p>
    <w:p w14:paraId="4A869FFF" w14:textId="1F3E56B2" w:rsidR="00E47222" w:rsidRPr="0029698A" w:rsidRDefault="0030503C" w:rsidP="0029698A">
      <w:pPr>
        <w:ind w:left="353" w:right="440"/>
        <w:jc w:val="both"/>
        <w:rPr>
          <w:rFonts w:eastAsia="Courier New"/>
          <w:sz w:val="22"/>
          <w:szCs w:val="22"/>
        </w:rPr>
      </w:pPr>
      <w:proofErr w:type="spellStart"/>
      <w:r w:rsidRPr="0029698A">
        <w:rPr>
          <w:sz w:val="24"/>
          <w:szCs w:val="24"/>
        </w:rPr>
        <w:t>T</w:t>
      </w:r>
      <w:r w:rsidRPr="0029698A">
        <w:rPr>
          <w:spacing w:val="-1"/>
          <w:sz w:val="24"/>
          <w:szCs w:val="24"/>
        </w:rPr>
        <w:t>ê</w:t>
      </w:r>
      <w:r w:rsidRPr="0029698A">
        <w:rPr>
          <w:sz w:val="24"/>
          <w:szCs w:val="24"/>
        </w:rPr>
        <w:t>n</w:t>
      </w:r>
      <w:proofErr w:type="spellEnd"/>
      <w:r w:rsidRPr="0029698A">
        <w:rPr>
          <w:sz w:val="24"/>
          <w:szCs w:val="24"/>
        </w:rPr>
        <w:t xml:space="preserve"> </w:t>
      </w:r>
      <w:proofErr w:type="spellStart"/>
      <w:r w:rsidRPr="0029698A">
        <w:rPr>
          <w:sz w:val="24"/>
          <w:szCs w:val="24"/>
        </w:rPr>
        <w:t>tr</w:t>
      </w:r>
      <w:r w:rsidRPr="0029698A">
        <w:rPr>
          <w:spacing w:val="2"/>
          <w:sz w:val="24"/>
          <w:szCs w:val="24"/>
        </w:rPr>
        <w:t>ư</w:t>
      </w:r>
      <w:r w:rsidRPr="0029698A">
        <w:rPr>
          <w:spacing w:val="-2"/>
          <w:sz w:val="24"/>
          <w:szCs w:val="24"/>
        </w:rPr>
        <w:t>ờ</w:t>
      </w:r>
      <w:r w:rsidRPr="0029698A">
        <w:rPr>
          <w:spacing w:val="2"/>
          <w:sz w:val="24"/>
          <w:szCs w:val="24"/>
        </w:rPr>
        <w:t>n</w:t>
      </w:r>
      <w:r w:rsidRPr="0029698A">
        <w:rPr>
          <w:spacing w:val="-5"/>
          <w:sz w:val="24"/>
          <w:szCs w:val="24"/>
        </w:rPr>
        <w:t>g</w:t>
      </w:r>
      <w:proofErr w:type="spellEnd"/>
      <w:r w:rsidRPr="0029698A">
        <w:rPr>
          <w:sz w:val="24"/>
          <w:szCs w:val="24"/>
        </w:rPr>
        <w:t>:</w:t>
      </w:r>
      <w:r w:rsidRPr="0029698A">
        <w:rPr>
          <w:spacing w:val="1"/>
          <w:sz w:val="24"/>
          <w:szCs w:val="24"/>
        </w:rPr>
        <w:t xml:space="preserve"> </w:t>
      </w:r>
      <w:proofErr w:type="spellStart"/>
      <w:r w:rsidRPr="0029698A">
        <w:rPr>
          <w:rFonts w:eastAsia="Courier New"/>
          <w:b/>
          <w:sz w:val="24"/>
          <w:szCs w:val="24"/>
        </w:rPr>
        <w:t>Tr</w:t>
      </w:r>
      <w:r w:rsidRPr="0029698A">
        <w:rPr>
          <w:rFonts w:eastAsia="Courier New"/>
          <w:b/>
          <w:spacing w:val="2"/>
          <w:sz w:val="24"/>
          <w:szCs w:val="24"/>
        </w:rPr>
        <w:t>ư</w:t>
      </w:r>
      <w:r w:rsidRPr="0029698A">
        <w:rPr>
          <w:rFonts w:eastAsia="Courier New"/>
          <w:b/>
          <w:sz w:val="24"/>
          <w:szCs w:val="24"/>
        </w:rPr>
        <w:t>ờng</w:t>
      </w:r>
      <w:proofErr w:type="spellEnd"/>
      <w:r w:rsidRPr="0029698A">
        <w:rPr>
          <w:rFonts w:eastAsia="Courier New"/>
          <w:b/>
          <w:sz w:val="24"/>
          <w:szCs w:val="24"/>
        </w:rPr>
        <w:t xml:space="preserve"> </w:t>
      </w:r>
      <w:proofErr w:type="spellStart"/>
      <w:r w:rsidRPr="0029698A">
        <w:rPr>
          <w:rFonts w:eastAsia="Courier New"/>
          <w:b/>
          <w:sz w:val="24"/>
          <w:szCs w:val="24"/>
        </w:rPr>
        <w:t>Đ</w:t>
      </w:r>
      <w:r w:rsidRPr="0029698A">
        <w:rPr>
          <w:rFonts w:eastAsia="Courier New"/>
          <w:b/>
          <w:spacing w:val="2"/>
          <w:sz w:val="24"/>
          <w:szCs w:val="24"/>
        </w:rPr>
        <w:t>ạ</w:t>
      </w:r>
      <w:r w:rsidRPr="0029698A">
        <w:rPr>
          <w:rFonts w:eastAsia="Courier New"/>
          <w:b/>
          <w:sz w:val="24"/>
          <w:szCs w:val="24"/>
        </w:rPr>
        <w:t>i</w:t>
      </w:r>
      <w:proofErr w:type="spellEnd"/>
      <w:r w:rsidRPr="0029698A">
        <w:rPr>
          <w:rFonts w:eastAsia="Courier New"/>
          <w:b/>
          <w:sz w:val="24"/>
          <w:szCs w:val="24"/>
        </w:rPr>
        <w:t xml:space="preserve"> </w:t>
      </w:r>
      <w:proofErr w:type="spellStart"/>
      <w:r w:rsidRPr="0029698A">
        <w:rPr>
          <w:rFonts w:eastAsia="Courier New"/>
          <w:b/>
          <w:spacing w:val="-1"/>
          <w:sz w:val="24"/>
          <w:szCs w:val="24"/>
        </w:rPr>
        <w:t>h</w:t>
      </w:r>
      <w:r w:rsidRPr="0029698A">
        <w:rPr>
          <w:rFonts w:eastAsia="Courier New"/>
          <w:b/>
          <w:sz w:val="24"/>
          <w:szCs w:val="24"/>
        </w:rPr>
        <w:t>ọc</w:t>
      </w:r>
      <w:proofErr w:type="spellEnd"/>
      <w:r w:rsidRPr="0029698A">
        <w:rPr>
          <w:rFonts w:eastAsia="Courier New"/>
          <w:b/>
          <w:sz w:val="24"/>
          <w:szCs w:val="24"/>
        </w:rPr>
        <w:t xml:space="preserve"> Khoa </w:t>
      </w:r>
      <w:proofErr w:type="spellStart"/>
      <w:r w:rsidRPr="0029698A">
        <w:rPr>
          <w:rFonts w:eastAsia="Courier New"/>
          <w:b/>
          <w:spacing w:val="-1"/>
          <w:sz w:val="24"/>
          <w:szCs w:val="24"/>
        </w:rPr>
        <w:t>h</w:t>
      </w:r>
      <w:r w:rsidRPr="0029698A">
        <w:rPr>
          <w:rFonts w:eastAsia="Courier New"/>
          <w:b/>
          <w:sz w:val="24"/>
          <w:szCs w:val="24"/>
        </w:rPr>
        <w:t>ọc</w:t>
      </w:r>
      <w:proofErr w:type="spellEnd"/>
      <w:r w:rsidRPr="0029698A">
        <w:rPr>
          <w:rFonts w:eastAsia="Courier New"/>
          <w:b/>
          <w:sz w:val="24"/>
          <w:szCs w:val="24"/>
        </w:rPr>
        <w:t xml:space="preserve">     </w:t>
      </w:r>
      <w:r w:rsidRPr="0029698A">
        <w:rPr>
          <w:rFonts w:eastAsia="Courier New"/>
          <w:b/>
          <w:spacing w:val="101"/>
          <w:sz w:val="24"/>
          <w:szCs w:val="24"/>
        </w:rPr>
        <w:t xml:space="preserve"> </w:t>
      </w:r>
      <w:proofErr w:type="spellStart"/>
      <w:r w:rsidRPr="0029698A">
        <w:rPr>
          <w:spacing w:val="-3"/>
          <w:sz w:val="24"/>
          <w:szCs w:val="24"/>
        </w:rPr>
        <w:t>K</w:t>
      </w:r>
      <w:r w:rsidRPr="0029698A">
        <w:rPr>
          <w:sz w:val="24"/>
          <w:szCs w:val="24"/>
        </w:rPr>
        <w:t>ý</w:t>
      </w:r>
      <w:proofErr w:type="spellEnd"/>
      <w:r w:rsidRPr="0029698A">
        <w:rPr>
          <w:sz w:val="24"/>
          <w:szCs w:val="24"/>
        </w:rPr>
        <w:t xml:space="preserve"> </w:t>
      </w:r>
      <w:proofErr w:type="spellStart"/>
      <w:r w:rsidRPr="0029698A">
        <w:rPr>
          <w:sz w:val="24"/>
          <w:szCs w:val="24"/>
        </w:rPr>
        <w:t>hi</w:t>
      </w:r>
      <w:r w:rsidRPr="0029698A">
        <w:rPr>
          <w:spacing w:val="-1"/>
          <w:sz w:val="24"/>
          <w:szCs w:val="24"/>
        </w:rPr>
        <w:t>ệ</w:t>
      </w:r>
      <w:r w:rsidRPr="0029698A">
        <w:rPr>
          <w:sz w:val="24"/>
          <w:szCs w:val="24"/>
        </w:rPr>
        <w:t>u</w:t>
      </w:r>
      <w:proofErr w:type="spellEnd"/>
      <w:r w:rsidRPr="0029698A">
        <w:rPr>
          <w:sz w:val="24"/>
          <w:szCs w:val="24"/>
        </w:rPr>
        <w:t xml:space="preserve"> </w:t>
      </w:r>
      <w:proofErr w:type="spellStart"/>
      <w:r w:rsidRPr="0029698A">
        <w:rPr>
          <w:spacing w:val="3"/>
          <w:sz w:val="24"/>
          <w:szCs w:val="24"/>
        </w:rPr>
        <w:t>t</w:t>
      </w:r>
      <w:r w:rsidRPr="0029698A">
        <w:rPr>
          <w:sz w:val="24"/>
          <w:szCs w:val="24"/>
        </w:rPr>
        <w:t>r</w:t>
      </w:r>
      <w:r w:rsidRPr="0029698A">
        <w:rPr>
          <w:spacing w:val="1"/>
          <w:sz w:val="24"/>
          <w:szCs w:val="24"/>
        </w:rPr>
        <w:t>ư</w:t>
      </w:r>
      <w:r w:rsidRPr="0029698A">
        <w:rPr>
          <w:spacing w:val="-2"/>
          <w:sz w:val="24"/>
          <w:szCs w:val="24"/>
        </w:rPr>
        <w:t>ờ</w:t>
      </w:r>
      <w:r w:rsidRPr="0029698A">
        <w:rPr>
          <w:spacing w:val="2"/>
          <w:sz w:val="24"/>
          <w:szCs w:val="24"/>
        </w:rPr>
        <w:t>n</w:t>
      </w:r>
      <w:r w:rsidRPr="0029698A">
        <w:rPr>
          <w:spacing w:val="-5"/>
          <w:sz w:val="24"/>
          <w:szCs w:val="24"/>
        </w:rPr>
        <w:t>g</w:t>
      </w:r>
      <w:proofErr w:type="spellEnd"/>
      <w:r w:rsidRPr="0029698A">
        <w:rPr>
          <w:sz w:val="24"/>
          <w:szCs w:val="24"/>
        </w:rPr>
        <w:t>:</w:t>
      </w:r>
      <w:r w:rsidRPr="0029698A">
        <w:rPr>
          <w:spacing w:val="1"/>
          <w:sz w:val="24"/>
          <w:szCs w:val="24"/>
        </w:rPr>
        <w:t xml:space="preserve"> </w:t>
      </w:r>
      <w:r w:rsidRPr="0029698A">
        <w:rPr>
          <w:rFonts w:eastAsia="Courier New"/>
          <w:b/>
          <w:sz w:val="22"/>
          <w:szCs w:val="22"/>
        </w:rPr>
        <w:t xml:space="preserve">DHT    </w:t>
      </w:r>
      <w:r w:rsidRPr="0029698A">
        <w:rPr>
          <w:rFonts w:eastAsia="Courier New"/>
          <w:b/>
          <w:spacing w:val="43"/>
          <w:sz w:val="22"/>
          <w:szCs w:val="22"/>
        </w:rPr>
        <w:t xml:space="preserve"> </w:t>
      </w:r>
      <w:r w:rsidR="0029698A">
        <w:rPr>
          <w:rFonts w:eastAsia="Courier New"/>
          <w:b/>
          <w:spacing w:val="43"/>
          <w:sz w:val="22"/>
          <w:szCs w:val="22"/>
        </w:rPr>
        <w:t xml:space="preserve">  </w:t>
      </w:r>
    </w:p>
    <w:p w14:paraId="29B4DA5F" w14:textId="77777777" w:rsidR="00E47222" w:rsidRDefault="00E47222">
      <w:pPr>
        <w:spacing w:before="15" w:line="220" w:lineRule="exact"/>
        <w:rPr>
          <w:sz w:val="22"/>
          <w:szCs w:val="22"/>
        </w:rPr>
      </w:pPr>
    </w:p>
    <w:p w14:paraId="1A2A3519" w14:textId="73118F08" w:rsidR="00E47222" w:rsidRDefault="0030503C">
      <w:pPr>
        <w:ind w:left="392"/>
        <w:rPr>
          <w:sz w:val="22"/>
          <w:szCs w:val="22"/>
        </w:rPr>
      </w:pPr>
      <w:proofErr w:type="spellStart"/>
      <w:r>
        <w:rPr>
          <w:sz w:val="24"/>
          <w:szCs w:val="24"/>
        </w:rPr>
        <w:t>Địa</w:t>
      </w:r>
      <w:proofErr w:type="spellEnd"/>
      <w:r>
        <w:rPr>
          <w:spacing w:val="-1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đi</w:t>
      </w:r>
      <w:r>
        <w:rPr>
          <w:spacing w:val="-1"/>
          <w:sz w:val="24"/>
          <w:szCs w:val="24"/>
        </w:rPr>
        <w:t>ể</w:t>
      </w:r>
      <w:r>
        <w:rPr>
          <w:sz w:val="24"/>
          <w:szCs w:val="24"/>
        </w:rPr>
        <w:t>m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</w:t>
      </w:r>
      <w:r>
        <w:rPr>
          <w:spacing w:val="3"/>
          <w:sz w:val="24"/>
          <w:szCs w:val="24"/>
        </w:rPr>
        <w:t>h</w:t>
      </w:r>
      <w:r>
        <w:rPr>
          <w:spacing w:val="-1"/>
          <w:sz w:val="24"/>
          <w:szCs w:val="24"/>
        </w:rPr>
        <w:t>a</w:t>
      </w:r>
      <w:r>
        <w:rPr>
          <w:sz w:val="24"/>
          <w:szCs w:val="24"/>
        </w:rPr>
        <w:t>m</w:t>
      </w:r>
      <w:proofErr w:type="spellEnd"/>
      <w:r>
        <w:rPr>
          <w:spacing w:val="-2"/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d</w:t>
      </w:r>
      <w:r>
        <w:rPr>
          <w:sz w:val="24"/>
          <w:szCs w:val="24"/>
        </w:rPr>
        <w:t>ự</w:t>
      </w:r>
      <w:proofErr w:type="spellEnd"/>
      <w:r>
        <w:rPr>
          <w:sz w:val="24"/>
          <w:szCs w:val="24"/>
        </w:rPr>
        <w:t>:</w:t>
      </w:r>
      <w:r w:rsidR="001205F1">
        <w:rPr>
          <w:sz w:val="22"/>
          <w:szCs w:val="22"/>
        </w:rPr>
        <w:t xml:space="preserve"> </w:t>
      </w:r>
      <w:r w:rsidR="00DB15DA" w:rsidRPr="00DB15DA">
        <w:rPr>
          <w:b/>
          <w:bCs/>
          <w:sz w:val="22"/>
          <w:szCs w:val="22"/>
        </w:rPr>
        <w:t xml:space="preserve">77 </w:t>
      </w:r>
      <w:proofErr w:type="spellStart"/>
      <w:r w:rsidR="00DB15DA" w:rsidRPr="00DB15DA">
        <w:rPr>
          <w:b/>
          <w:bCs/>
          <w:sz w:val="22"/>
          <w:szCs w:val="22"/>
        </w:rPr>
        <w:t>Nguyễn</w:t>
      </w:r>
      <w:proofErr w:type="spellEnd"/>
      <w:r w:rsidR="00DB15DA" w:rsidRPr="00DB15DA">
        <w:rPr>
          <w:b/>
          <w:bCs/>
          <w:sz w:val="22"/>
          <w:szCs w:val="22"/>
        </w:rPr>
        <w:t xml:space="preserve"> </w:t>
      </w:r>
      <w:proofErr w:type="spellStart"/>
      <w:r w:rsidR="00DB15DA" w:rsidRPr="00DB15DA">
        <w:rPr>
          <w:b/>
          <w:bCs/>
          <w:sz w:val="22"/>
          <w:szCs w:val="22"/>
        </w:rPr>
        <w:t>Huệ</w:t>
      </w:r>
      <w:proofErr w:type="spellEnd"/>
      <w:r w:rsidR="00DB15DA" w:rsidRPr="00DB15DA">
        <w:rPr>
          <w:b/>
          <w:bCs/>
          <w:sz w:val="22"/>
          <w:szCs w:val="22"/>
        </w:rPr>
        <w:t xml:space="preserve">, </w:t>
      </w:r>
      <w:proofErr w:type="spellStart"/>
      <w:r w:rsidR="00DB15DA" w:rsidRPr="00DB15DA">
        <w:rPr>
          <w:b/>
          <w:bCs/>
          <w:sz w:val="22"/>
          <w:szCs w:val="22"/>
        </w:rPr>
        <w:t>phường</w:t>
      </w:r>
      <w:proofErr w:type="spellEnd"/>
      <w:r w:rsidR="00DB15DA" w:rsidRPr="00DB15DA">
        <w:rPr>
          <w:b/>
          <w:bCs/>
          <w:sz w:val="22"/>
          <w:szCs w:val="22"/>
        </w:rPr>
        <w:t xml:space="preserve"> </w:t>
      </w:r>
      <w:proofErr w:type="spellStart"/>
      <w:r w:rsidR="00DB15DA" w:rsidRPr="00DB15DA">
        <w:rPr>
          <w:b/>
          <w:bCs/>
          <w:sz w:val="22"/>
          <w:szCs w:val="22"/>
        </w:rPr>
        <w:t>Thuận</w:t>
      </w:r>
      <w:proofErr w:type="spellEnd"/>
      <w:r w:rsidR="00DB15DA" w:rsidRPr="00DB15DA">
        <w:rPr>
          <w:b/>
          <w:bCs/>
          <w:sz w:val="22"/>
          <w:szCs w:val="22"/>
        </w:rPr>
        <w:t xml:space="preserve"> </w:t>
      </w:r>
      <w:proofErr w:type="spellStart"/>
      <w:r w:rsidR="00DB15DA" w:rsidRPr="00DB15DA">
        <w:rPr>
          <w:b/>
          <w:bCs/>
          <w:sz w:val="22"/>
          <w:szCs w:val="22"/>
        </w:rPr>
        <w:t>Hoá</w:t>
      </w:r>
      <w:proofErr w:type="spellEnd"/>
      <w:r w:rsidR="00DB15DA" w:rsidRPr="00DB15DA">
        <w:rPr>
          <w:b/>
          <w:bCs/>
          <w:sz w:val="22"/>
          <w:szCs w:val="22"/>
        </w:rPr>
        <w:t>,</w:t>
      </w:r>
      <w:r w:rsidR="00DB15DA">
        <w:rPr>
          <w:sz w:val="22"/>
          <w:szCs w:val="22"/>
        </w:rPr>
        <w:t xml:space="preserve"> </w:t>
      </w:r>
      <w:r w:rsidR="004534B7" w:rsidRPr="004534B7">
        <w:rPr>
          <w:b/>
          <w:bCs/>
          <w:sz w:val="22"/>
          <w:szCs w:val="22"/>
        </w:rPr>
        <w:t xml:space="preserve">Thành </w:t>
      </w:r>
      <w:proofErr w:type="spellStart"/>
      <w:r w:rsidR="004534B7" w:rsidRPr="004534B7">
        <w:rPr>
          <w:b/>
          <w:bCs/>
          <w:sz w:val="22"/>
          <w:szCs w:val="22"/>
        </w:rPr>
        <w:t>phố</w:t>
      </w:r>
      <w:proofErr w:type="spellEnd"/>
      <w:r w:rsidR="004534B7" w:rsidRPr="004534B7">
        <w:rPr>
          <w:b/>
          <w:bCs/>
          <w:sz w:val="22"/>
          <w:szCs w:val="22"/>
        </w:rPr>
        <w:t xml:space="preserve"> </w:t>
      </w:r>
      <w:proofErr w:type="spellStart"/>
      <w:r w:rsidR="004534B7" w:rsidRPr="004534B7">
        <w:rPr>
          <w:b/>
          <w:bCs/>
          <w:sz w:val="22"/>
          <w:szCs w:val="22"/>
        </w:rPr>
        <w:t>Huế</w:t>
      </w:r>
      <w:proofErr w:type="spellEnd"/>
    </w:p>
    <w:p w14:paraId="6043B79A" w14:textId="0CC31396" w:rsidR="00E47222" w:rsidRDefault="00693CFA">
      <w:pPr>
        <w:spacing w:before="1" w:line="240" w:lineRule="exact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944" behindDoc="1" locked="0" layoutInCell="1" allowOverlap="1" wp14:anchorId="3AECD445" wp14:editId="32396A7E">
                <wp:simplePos x="0" y="0"/>
                <wp:positionH relativeFrom="page">
                  <wp:posOffset>5979160</wp:posOffset>
                </wp:positionH>
                <wp:positionV relativeFrom="paragraph">
                  <wp:posOffset>102870</wp:posOffset>
                </wp:positionV>
                <wp:extent cx="198120" cy="196850"/>
                <wp:effectExtent l="0" t="0" r="11430" b="1270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96850"/>
                          <a:chOff x="10812" y="-5"/>
                          <a:chExt cx="312" cy="310"/>
                        </a:xfrm>
                      </wpg:grpSpPr>
                      <wps:wsp>
                        <wps:cNvPr id="4" name="Freeform 36"/>
                        <wps:cNvSpPr>
                          <a:spLocks/>
                        </wps:cNvSpPr>
                        <wps:spPr bwMode="auto">
                          <a:xfrm>
                            <a:off x="10812" y="-5"/>
                            <a:ext cx="312" cy="310"/>
                          </a:xfrm>
                          <a:custGeom>
                            <a:avLst/>
                            <a:gdLst>
                              <a:gd name="T0" fmla="+- 0 10812 10812"/>
                              <a:gd name="T1" fmla="*/ T0 w 312"/>
                              <a:gd name="T2" fmla="+- 0 305 -5"/>
                              <a:gd name="T3" fmla="*/ 305 h 310"/>
                              <a:gd name="T4" fmla="+- 0 11124 10812"/>
                              <a:gd name="T5" fmla="*/ T4 w 312"/>
                              <a:gd name="T6" fmla="+- 0 305 -5"/>
                              <a:gd name="T7" fmla="*/ 305 h 310"/>
                              <a:gd name="T8" fmla="+- 0 11124 10812"/>
                              <a:gd name="T9" fmla="*/ T8 w 312"/>
                              <a:gd name="T10" fmla="+- 0 -5 -5"/>
                              <a:gd name="T11" fmla="*/ -5 h 310"/>
                              <a:gd name="T12" fmla="+- 0 10812 10812"/>
                              <a:gd name="T13" fmla="*/ T12 w 312"/>
                              <a:gd name="T14" fmla="+- 0 -5 -5"/>
                              <a:gd name="T15" fmla="*/ -5 h 310"/>
                              <a:gd name="T16" fmla="+- 0 10812 10812"/>
                              <a:gd name="T17" fmla="*/ T16 w 312"/>
                              <a:gd name="T18" fmla="+- 0 305 -5"/>
                              <a:gd name="T19" fmla="*/ 305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2" h="310">
                                <a:moveTo>
                                  <a:pt x="0" y="310"/>
                                </a:moveTo>
                                <a:lnTo>
                                  <a:pt x="312" y="310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54C502C8" id="Group 3" o:spid="_x0000_s1026" style="position:absolute;margin-left:470.8pt;margin-top:8.1pt;width:15.6pt;height:15.5pt;z-index:-251649536;mso-position-horizontal-relative:page" coordorigin="10812,-5" coordsize="312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">
                <v:shape id="Freeform 36" o:spid="_x0000_s1027" style="position:absolute;left:10812;top:-5;width:312;height:310;visibility:visible;mso-wrap-style:square;v-text-anchor:top" coordsize="31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" path="m,310r312,l312,,,,,310xe" filled="f" strokeweight=".72pt">
                  <v:path arrowok="t" o:connecttype="custom" o:connectlocs="0,305;312,305;312,-5;0,-5;0,305" o:connectangles="0,0,0,0,0"/>
                </v:shape>
                <w10:wrap anchorx="page"/>
              </v:group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4896" behindDoc="1" locked="0" layoutInCell="1" allowOverlap="1" wp14:anchorId="65A5A05C" wp14:editId="3B6A5989">
                <wp:simplePos x="0" y="0"/>
                <wp:positionH relativeFrom="page">
                  <wp:posOffset>4747371</wp:posOffset>
                </wp:positionH>
                <wp:positionV relativeFrom="paragraph">
                  <wp:posOffset>105714</wp:posOffset>
                </wp:positionV>
                <wp:extent cx="198120" cy="196850"/>
                <wp:effectExtent l="0" t="0" r="11430" b="12700"/>
                <wp:wrapNone/>
                <wp:docPr id="1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98120" cy="196850"/>
                          <a:chOff x="10812" y="-5"/>
                          <a:chExt cx="312" cy="310"/>
                        </a:xfrm>
                      </wpg:grpSpPr>
                      <wps:wsp>
                        <wps:cNvPr id="2" name="Freeform 36"/>
                        <wps:cNvSpPr>
                          <a:spLocks/>
                        </wps:cNvSpPr>
                        <wps:spPr bwMode="auto">
                          <a:xfrm>
                            <a:off x="10812" y="-5"/>
                            <a:ext cx="312" cy="310"/>
                          </a:xfrm>
                          <a:custGeom>
                            <a:avLst/>
                            <a:gdLst>
                              <a:gd name="T0" fmla="+- 0 10812 10812"/>
                              <a:gd name="T1" fmla="*/ T0 w 312"/>
                              <a:gd name="T2" fmla="+- 0 305 -5"/>
                              <a:gd name="T3" fmla="*/ 305 h 310"/>
                              <a:gd name="T4" fmla="+- 0 11124 10812"/>
                              <a:gd name="T5" fmla="*/ T4 w 312"/>
                              <a:gd name="T6" fmla="+- 0 305 -5"/>
                              <a:gd name="T7" fmla="*/ 305 h 310"/>
                              <a:gd name="T8" fmla="+- 0 11124 10812"/>
                              <a:gd name="T9" fmla="*/ T8 w 312"/>
                              <a:gd name="T10" fmla="+- 0 -5 -5"/>
                              <a:gd name="T11" fmla="*/ -5 h 310"/>
                              <a:gd name="T12" fmla="+- 0 10812 10812"/>
                              <a:gd name="T13" fmla="*/ T12 w 312"/>
                              <a:gd name="T14" fmla="+- 0 -5 -5"/>
                              <a:gd name="T15" fmla="*/ -5 h 310"/>
                              <a:gd name="T16" fmla="+- 0 10812 10812"/>
                              <a:gd name="T17" fmla="*/ T16 w 312"/>
                              <a:gd name="T18" fmla="+- 0 305 -5"/>
                              <a:gd name="T19" fmla="*/ 305 h 310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312" h="310">
                                <a:moveTo>
                                  <a:pt x="0" y="310"/>
                                </a:moveTo>
                                <a:lnTo>
                                  <a:pt x="312" y="310"/>
                                </a:lnTo>
                                <a:lnTo>
                                  <a:pt x="31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31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du="http://schemas.microsoft.com/office/word/2023/wordml/word16du" xmlns:w16sdtfl="http://schemas.microsoft.com/office/word/2024/wordml/sdtformatlock">
            <w:pict>
              <v:group w14:anchorId="09BDA339" id="Group 1" o:spid="_x0000_s1026" style="position:absolute;margin-left:373.8pt;margin-top:8.3pt;width:15.6pt;height:15.5pt;z-index:-251651584;mso-position-horizontal-relative:page" coordorigin="10812,-5" coordsize="312,3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">
                <v:shape id="Freeform 36" o:spid="_x0000_s1027" style="position:absolute;left:10812;top:-5;width:312;height:310;visibility:visible;mso-wrap-style:square;v-text-anchor:top" coordsize="312,3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" path="m,310r312,l312,,,,,310xe" filled="f" strokeweight=".72pt">
                  <v:path arrowok="t" o:connecttype="custom" o:connectlocs="0,305;312,305;312,-5;0,-5;0,305" o:connectangles="0,0,0,0,0"/>
                </v:shape>
                <w10:wrap anchorx="page"/>
              </v:group>
            </w:pict>
          </mc:Fallback>
        </mc:AlternateContent>
      </w:r>
    </w:p>
    <w:p w14:paraId="2A8C2EBE" w14:textId="5CC7E71B" w:rsidR="00693CFA" w:rsidRDefault="0030503C" w:rsidP="00693CFA">
      <w:pPr>
        <w:ind w:left="391"/>
        <w:rPr>
          <w:sz w:val="24"/>
          <w:szCs w:val="24"/>
        </w:rPr>
      </w:pPr>
      <w:proofErr w:type="spellStart"/>
      <w:r>
        <w:rPr>
          <w:sz w:val="24"/>
          <w:szCs w:val="24"/>
        </w:rPr>
        <w:t>Nội</w:t>
      </w:r>
      <w:proofErr w:type="spellEnd"/>
      <w:r>
        <w:rPr>
          <w:sz w:val="24"/>
          <w:szCs w:val="24"/>
        </w:rPr>
        <w:t xml:space="preserve"> du</w:t>
      </w:r>
      <w:r>
        <w:rPr>
          <w:spacing w:val="3"/>
          <w:sz w:val="24"/>
          <w:szCs w:val="24"/>
        </w:rPr>
        <w:t>n</w:t>
      </w:r>
      <w:r>
        <w:rPr>
          <w:sz w:val="24"/>
          <w:szCs w:val="24"/>
        </w:rPr>
        <w:t>g</w:t>
      </w:r>
      <w:r>
        <w:rPr>
          <w:spacing w:val="-5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đ</w:t>
      </w:r>
      <w:r>
        <w:rPr>
          <w:spacing w:val="-1"/>
          <w:sz w:val="24"/>
          <w:szCs w:val="24"/>
        </w:rPr>
        <w:t>ă</w:t>
      </w:r>
      <w:r>
        <w:rPr>
          <w:spacing w:val="2"/>
          <w:sz w:val="24"/>
          <w:szCs w:val="24"/>
        </w:rPr>
        <w:t>n</w:t>
      </w:r>
      <w:r>
        <w:rPr>
          <w:sz w:val="24"/>
          <w:szCs w:val="24"/>
        </w:rPr>
        <w:t>g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-2"/>
          <w:sz w:val="24"/>
          <w:szCs w:val="24"/>
        </w:rPr>
        <w:t>k</w:t>
      </w:r>
      <w:r>
        <w:rPr>
          <w:sz w:val="24"/>
          <w:szCs w:val="24"/>
        </w:rPr>
        <w:t>ý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pacing w:val="2"/>
          <w:sz w:val="24"/>
          <w:szCs w:val="24"/>
        </w:rPr>
        <w:t>đ</w:t>
      </w:r>
      <w:r>
        <w:rPr>
          <w:spacing w:val="-1"/>
          <w:sz w:val="24"/>
          <w:szCs w:val="24"/>
        </w:rPr>
        <w:t>á</w:t>
      </w:r>
      <w:r>
        <w:rPr>
          <w:sz w:val="24"/>
          <w:szCs w:val="24"/>
        </w:rPr>
        <w:t>nh</w:t>
      </w:r>
      <w:proofErr w:type="spellEnd"/>
      <w:r>
        <w:rPr>
          <w:spacing w:val="2"/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giá</w:t>
      </w:r>
      <w:proofErr w:type="spellEnd"/>
      <w:r>
        <w:rPr>
          <w:spacing w:val="1"/>
          <w:sz w:val="24"/>
          <w:szCs w:val="24"/>
        </w:rPr>
        <w:t xml:space="preserve"> </w:t>
      </w:r>
      <w:r>
        <w:rPr>
          <w:spacing w:val="1"/>
        </w:rPr>
        <w:t>(</w:t>
      </w:r>
      <w:proofErr w:type="spellStart"/>
      <w:r w:rsidR="00693CFA">
        <w:rPr>
          <w:i/>
          <w:spacing w:val="1"/>
        </w:rPr>
        <w:t>Ch</w:t>
      </w:r>
      <w:r w:rsidR="00693CFA" w:rsidRPr="00693CFA">
        <w:rPr>
          <w:i/>
          <w:spacing w:val="1"/>
        </w:rPr>
        <w:t>ọn</w:t>
      </w:r>
      <w:proofErr w:type="spellEnd"/>
      <w:r w:rsidR="00693CFA">
        <w:rPr>
          <w:i/>
          <w:spacing w:val="1"/>
        </w:rPr>
        <w:t xml:space="preserve"> 1 </w:t>
      </w:r>
      <w:proofErr w:type="spellStart"/>
      <w:r w:rsidR="00003D78">
        <w:rPr>
          <w:i/>
          <w:spacing w:val="1"/>
        </w:rPr>
        <w:t>n</w:t>
      </w:r>
      <w:r w:rsidR="00003D78" w:rsidRPr="00003D78">
        <w:rPr>
          <w:i/>
          <w:spacing w:val="1"/>
        </w:rPr>
        <w:t>ội</w:t>
      </w:r>
      <w:proofErr w:type="spellEnd"/>
      <w:r w:rsidR="00003D78">
        <w:rPr>
          <w:i/>
          <w:spacing w:val="1"/>
        </w:rPr>
        <w:t xml:space="preserve"> dung</w:t>
      </w:r>
      <w:r>
        <w:rPr>
          <w:spacing w:val="1"/>
          <w:w w:val="99"/>
        </w:rPr>
        <w:t>)</w:t>
      </w:r>
      <w:r>
        <w:rPr>
          <w:sz w:val="24"/>
          <w:szCs w:val="24"/>
        </w:rPr>
        <w:t>:</w:t>
      </w:r>
      <w:r>
        <w:rPr>
          <w:spacing w:val="-31"/>
          <w:sz w:val="24"/>
          <w:szCs w:val="24"/>
        </w:rPr>
        <w:t xml:space="preserve"> </w:t>
      </w:r>
      <w:r w:rsidR="00693CFA">
        <w:rPr>
          <w:spacing w:val="-31"/>
          <w:sz w:val="24"/>
          <w:szCs w:val="24"/>
        </w:rPr>
        <w:t xml:space="preserve">             </w:t>
      </w:r>
      <w:proofErr w:type="spellStart"/>
      <w:r w:rsidR="00693CFA" w:rsidRPr="00693CFA">
        <w:rPr>
          <w:b/>
          <w:bCs/>
          <w:sz w:val="24"/>
          <w:szCs w:val="24"/>
        </w:rPr>
        <w:t>Vẽ</w:t>
      </w:r>
      <w:proofErr w:type="spellEnd"/>
      <w:r w:rsidR="00693CFA" w:rsidRPr="00693CFA">
        <w:rPr>
          <w:b/>
          <w:bCs/>
          <w:sz w:val="24"/>
          <w:szCs w:val="24"/>
        </w:rPr>
        <w:t xml:space="preserve"> </w:t>
      </w:r>
      <w:proofErr w:type="spellStart"/>
      <w:r w:rsidR="00693CFA" w:rsidRPr="00693CFA">
        <w:rPr>
          <w:b/>
          <w:bCs/>
          <w:sz w:val="24"/>
          <w:szCs w:val="24"/>
        </w:rPr>
        <w:t>tĩnh</w:t>
      </w:r>
      <w:proofErr w:type="spellEnd"/>
      <w:r w:rsidR="00693CFA" w:rsidRPr="00693CFA">
        <w:rPr>
          <w:b/>
          <w:bCs/>
          <w:sz w:val="24"/>
          <w:szCs w:val="24"/>
        </w:rPr>
        <w:t xml:space="preserve"> </w:t>
      </w:r>
      <w:proofErr w:type="spellStart"/>
      <w:r w:rsidR="00693CFA" w:rsidRPr="00693CFA">
        <w:rPr>
          <w:b/>
          <w:bCs/>
          <w:sz w:val="24"/>
          <w:szCs w:val="24"/>
        </w:rPr>
        <w:t>vật</w:t>
      </w:r>
      <w:proofErr w:type="spellEnd"/>
      <w:r w:rsidR="00693CFA" w:rsidRPr="00693CFA">
        <w:rPr>
          <w:b/>
          <w:bCs/>
          <w:sz w:val="24"/>
          <w:szCs w:val="24"/>
        </w:rPr>
        <w:t xml:space="preserve">                 </w:t>
      </w:r>
      <w:proofErr w:type="spellStart"/>
      <w:r w:rsidR="00693CFA" w:rsidRPr="00693CFA">
        <w:rPr>
          <w:b/>
          <w:bCs/>
          <w:sz w:val="24"/>
          <w:szCs w:val="24"/>
        </w:rPr>
        <w:t>Vẽ</w:t>
      </w:r>
      <w:proofErr w:type="spellEnd"/>
      <w:r w:rsidR="00693CFA" w:rsidRPr="00693CFA">
        <w:rPr>
          <w:b/>
          <w:bCs/>
          <w:sz w:val="24"/>
          <w:szCs w:val="24"/>
        </w:rPr>
        <w:t xml:space="preserve"> </w:t>
      </w:r>
      <w:proofErr w:type="spellStart"/>
      <w:r w:rsidR="00693CFA" w:rsidRPr="00693CFA">
        <w:rPr>
          <w:b/>
          <w:bCs/>
          <w:sz w:val="24"/>
          <w:szCs w:val="24"/>
        </w:rPr>
        <w:t>tượng</w:t>
      </w:r>
      <w:proofErr w:type="spellEnd"/>
      <w:r w:rsidR="00693CFA" w:rsidRPr="00693CFA">
        <w:rPr>
          <w:sz w:val="24"/>
          <w:szCs w:val="24"/>
        </w:rPr>
        <w:t xml:space="preserve"> </w:t>
      </w:r>
    </w:p>
    <w:p w14:paraId="6C18713F" w14:textId="4689ABAF" w:rsidR="00E47222" w:rsidRDefault="00000000" w:rsidP="00693CFA">
      <w:pPr>
        <w:ind w:left="391"/>
        <w:rPr>
          <w:sz w:val="24"/>
          <w:szCs w:val="24"/>
        </w:rPr>
      </w:pPr>
      <w:r>
        <w:pict w14:anchorId="65A5A05C">
          <v:group id="_x0000_s1052" style="position:absolute;left:0;text-align:left;margin-left:543.65pt;margin-top:11.75pt;width:15.6pt;height:15.5pt;z-index:-251659776;mso-position-horizontal-relative:page" coordorigin="10812,-5" coordsize="312,310">
            <v:shape id="_x0000_s1053" style="position:absolute;left:10812;top:-5;width:312;height:310" coordorigin="10812,-5" coordsize="312,310" path="m10812,305r312,l11124,-5r-312,l10812,305xe" filled="f" strokeweight=".72pt">
              <v:path arrowok="t"/>
            </v:shape>
            <w10:wrap anchorx="page"/>
          </v:group>
        </w:pict>
      </w:r>
    </w:p>
    <w:p w14:paraId="00BD6059" w14:textId="294E78C7" w:rsidR="00E47222" w:rsidRDefault="0030503C" w:rsidP="008021D2">
      <w:pPr>
        <w:spacing w:after="240"/>
        <w:ind w:left="108"/>
        <w:rPr>
          <w:sz w:val="22"/>
          <w:szCs w:val="22"/>
        </w:rPr>
      </w:pPr>
      <w:r>
        <w:rPr>
          <w:b/>
          <w:sz w:val="24"/>
          <w:szCs w:val="24"/>
        </w:rPr>
        <w:t xml:space="preserve">2. </w:t>
      </w:r>
      <w:proofErr w:type="spellStart"/>
      <w:r>
        <w:rPr>
          <w:b/>
          <w:sz w:val="24"/>
          <w:szCs w:val="24"/>
        </w:rPr>
        <w:t>Họ</w:t>
      </w:r>
      <w:proofErr w:type="spellEnd"/>
      <w:r>
        <w:rPr>
          <w:b/>
          <w:spacing w:val="-5"/>
          <w:sz w:val="24"/>
          <w:szCs w:val="24"/>
        </w:rPr>
        <w:t xml:space="preserve"> </w:t>
      </w:r>
      <w:proofErr w:type="spellStart"/>
      <w:r>
        <w:rPr>
          <w:b/>
          <w:spacing w:val="2"/>
          <w:sz w:val="24"/>
          <w:szCs w:val="24"/>
        </w:rPr>
        <w:t>t</w:t>
      </w:r>
      <w:r>
        <w:rPr>
          <w:b/>
          <w:spacing w:val="-1"/>
          <w:sz w:val="24"/>
          <w:szCs w:val="24"/>
        </w:rPr>
        <w:t>ê</w:t>
      </w:r>
      <w:r>
        <w:rPr>
          <w:b/>
          <w:sz w:val="24"/>
          <w:szCs w:val="24"/>
        </w:rPr>
        <w:t>n</w:t>
      </w:r>
      <w:proofErr w:type="spellEnd"/>
      <w:r>
        <w:rPr>
          <w:b/>
          <w:spacing w:val="-2"/>
          <w:sz w:val="24"/>
          <w:szCs w:val="24"/>
        </w:rPr>
        <w:t xml:space="preserve"> </w:t>
      </w:r>
      <w:r>
        <w:rPr>
          <w:spacing w:val="-2"/>
        </w:rPr>
        <w:t>(</w:t>
      </w:r>
      <w:proofErr w:type="spellStart"/>
      <w:r>
        <w:rPr>
          <w:i/>
          <w:spacing w:val="-1"/>
        </w:rPr>
        <w:t>C</w:t>
      </w:r>
      <w:r>
        <w:rPr>
          <w:i/>
          <w:spacing w:val="1"/>
        </w:rPr>
        <w:t>h</w:t>
      </w:r>
      <w:r>
        <w:rPr>
          <w:i/>
        </w:rPr>
        <w:t>ữ</w:t>
      </w:r>
      <w:proofErr w:type="spellEnd"/>
      <w:r>
        <w:rPr>
          <w:i/>
          <w:spacing w:val="-7"/>
        </w:rPr>
        <w:t xml:space="preserve"> </w:t>
      </w:r>
      <w:r>
        <w:rPr>
          <w:i/>
          <w:spacing w:val="-3"/>
        </w:rPr>
        <w:t>i</w:t>
      </w:r>
      <w:r>
        <w:rPr>
          <w:i/>
        </w:rPr>
        <w:t xml:space="preserve">n </w:t>
      </w:r>
      <w:proofErr w:type="spellStart"/>
      <w:r>
        <w:rPr>
          <w:i/>
          <w:spacing w:val="1"/>
        </w:rPr>
        <w:t>hoa</w:t>
      </w:r>
      <w:proofErr w:type="spellEnd"/>
      <w:r>
        <w:rPr>
          <w:spacing w:val="-2"/>
        </w:rPr>
        <w:t>)</w:t>
      </w:r>
      <w:r>
        <w:rPr>
          <w:spacing w:val="5"/>
          <w:sz w:val="24"/>
          <w:szCs w:val="24"/>
        </w:rPr>
        <w:t>:</w:t>
      </w:r>
      <w:r w:rsidR="0029698A">
        <w:rPr>
          <w:spacing w:val="5"/>
          <w:sz w:val="24"/>
          <w:szCs w:val="24"/>
        </w:rPr>
        <w:t xml:space="preserve"> </w:t>
      </w:r>
      <w:r>
        <w:rPr>
          <w:spacing w:val="-2"/>
          <w:sz w:val="22"/>
          <w:szCs w:val="22"/>
        </w:rPr>
        <w:t>..................................................................................</w:t>
      </w:r>
      <w:r>
        <w:rPr>
          <w:spacing w:val="5"/>
          <w:sz w:val="22"/>
          <w:szCs w:val="22"/>
        </w:rPr>
        <w:t>.</w:t>
      </w:r>
      <w:r>
        <w:rPr>
          <w:b/>
          <w:sz w:val="24"/>
          <w:szCs w:val="24"/>
        </w:rPr>
        <w:t>3.</w:t>
      </w:r>
      <w:r>
        <w:rPr>
          <w:b/>
          <w:spacing w:val="-4"/>
          <w:sz w:val="24"/>
          <w:szCs w:val="24"/>
        </w:rPr>
        <w:t xml:space="preserve"> </w:t>
      </w:r>
      <w:proofErr w:type="spellStart"/>
      <w:r>
        <w:rPr>
          <w:b/>
          <w:spacing w:val="-2"/>
          <w:sz w:val="24"/>
          <w:szCs w:val="24"/>
        </w:rPr>
        <w:t>G</w:t>
      </w:r>
      <w:r>
        <w:rPr>
          <w:b/>
          <w:sz w:val="24"/>
          <w:szCs w:val="24"/>
        </w:rPr>
        <w:t>i</w:t>
      </w:r>
      <w:r>
        <w:rPr>
          <w:b/>
          <w:spacing w:val="-1"/>
          <w:sz w:val="24"/>
          <w:szCs w:val="24"/>
        </w:rPr>
        <w:t>ớ</w:t>
      </w:r>
      <w:r>
        <w:rPr>
          <w:b/>
          <w:sz w:val="24"/>
          <w:szCs w:val="24"/>
        </w:rPr>
        <w:t>i</w:t>
      </w:r>
      <w:proofErr w:type="spellEnd"/>
      <w:r>
        <w:rPr>
          <w:b/>
          <w:spacing w:val="-1"/>
          <w:sz w:val="24"/>
          <w:szCs w:val="24"/>
        </w:rPr>
        <w:t xml:space="preserve"> </w:t>
      </w:r>
      <w:proofErr w:type="spellStart"/>
      <w:r>
        <w:rPr>
          <w:b/>
          <w:spacing w:val="-1"/>
          <w:sz w:val="24"/>
          <w:szCs w:val="24"/>
        </w:rPr>
        <w:t>t</w:t>
      </w:r>
      <w:r>
        <w:rPr>
          <w:b/>
          <w:spacing w:val="3"/>
          <w:sz w:val="24"/>
          <w:szCs w:val="24"/>
        </w:rPr>
        <w:t>í</w:t>
      </w:r>
      <w:r>
        <w:rPr>
          <w:b/>
          <w:spacing w:val="1"/>
          <w:sz w:val="24"/>
          <w:szCs w:val="24"/>
        </w:rPr>
        <w:t>n</w:t>
      </w:r>
      <w:r>
        <w:rPr>
          <w:b/>
          <w:sz w:val="24"/>
          <w:szCs w:val="24"/>
        </w:rPr>
        <w:t>h</w:t>
      </w:r>
      <w:proofErr w:type="spellEnd"/>
      <w:r>
        <w:rPr>
          <w:b/>
          <w:spacing w:val="-1"/>
          <w:sz w:val="24"/>
          <w:szCs w:val="24"/>
        </w:rPr>
        <w:t xml:space="preserve"> </w:t>
      </w:r>
      <w:r>
        <w:rPr>
          <w:spacing w:val="-2"/>
        </w:rPr>
        <w:t>(</w:t>
      </w:r>
      <w:proofErr w:type="spellStart"/>
      <w:r>
        <w:rPr>
          <w:i/>
          <w:spacing w:val="-1"/>
        </w:rPr>
        <w:t>N</w:t>
      </w:r>
      <w:r>
        <w:rPr>
          <w:i/>
        </w:rPr>
        <w:t>ữ</w:t>
      </w:r>
      <w:proofErr w:type="spellEnd"/>
      <w:r>
        <w:rPr>
          <w:i/>
          <w:spacing w:val="-3"/>
        </w:rPr>
        <w:t xml:space="preserve"> </w:t>
      </w:r>
      <w:proofErr w:type="spellStart"/>
      <w:r>
        <w:rPr>
          <w:i/>
          <w:spacing w:val="1"/>
        </w:rPr>
        <w:t>gh</w:t>
      </w:r>
      <w:r>
        <w:rPr>
          <w:i/>
        </w:rPr>
        <w:t>i</w:t>
      </w:r>
      <w:proofErr w:type="spellEnd"/>
      <w:r>
        <w:rPr>
          <w:i/>
          <w:spacing w:val="-3"/>
        </w:rPr>
        <w:t xml:space="preserve"> </w:t>
      </w:r>
      <w:r>
        <w:rPr>
          <w:i/>
          <w:spacing w:val="1"/>
        </w:rPr>
        <w:t>1</w:t>
      </w:r>
      <w:r>
        <w:rPr>
          <w:i/>
        </w:rPr>
        <w:t xml:space="preserve">, </w:t>
      </w:r>
      <w:r>
        <w:rPr>
          <w:i/>
          <w:spacing w:val="-1"/>
        </w:rPr>
        <w:t>Na</w:t>
      </w:r>
      <w:r>
        <w:rPr>
          <w:i/>
        </w:rPr>
        <w:t>m</w:t>
      </w:r>
      <w:r>
        <w:rPr>
          <w:i/>
          <w:spacing w:val="-3"/>
        </w:rPr>
        <w:t xml:space="preserve"> </w:t>
      </w:r>
      <w:proofErr w:type="spellStart"/>
      <w:r>
        <w:rPr>
          <w:i/>
          <w:spacing w:val="1"/>
        </w:rPr>
        <w:t>gh</w:t>
      </w:r>
      <w:r>
        <w:rPr>
          <w:i/>
        </w:rPr>
        <w:t>i</w:t>
      </w:r>
      <w:proofErr w:type="spellEnd"/>
      <w:r>
        <w:rPr>
          <w:i/>
          <w:spacing w:val="-3"/>
        </w:rPr>
        <w:t xml:space="preserve"> </w:t>
      </w:r>
      <w:r>
        <w:rPr>
          <w:i/>
          <w:spacing w:val="1"/>
        </w:rPr>
        <w:t>0</w:t>
      </w:r>
      <w:r>
        <w:rPr>
          <w:spacing w:val="-2"/>
        </w:rPr>
        <w:t>)</w:t>
      </w:r>
      <w:r>
        <w:rPr>
          <w:sz w:val="22"/>
          <w:szCs w:val="22"/>
        </w:rPr>
        <w:t>:</w:t>
      </w:r>
    </w:p>
    <w:p w14:paraId="53B01115" w14:textId="7232BE09" w:rsidR="00E47222" w:rsidRDefault="00000000" w:rsidP="008021D2">
      <w:pPr>
        <w:spacing w:after="240"/>
        <w:ind w:left="108"/>
        <w:rPr>
          <w:sz w:val="22"/>
          <w:szCs w:val="22"/>
        </w:rPr>
      </w:pPr>
      <w:r>
        <w:pict w14:anchorId="1E05E581">
          <v:group id="_x0000_s1039" style="position:absolute;left:0;text-align:left;margin-left:186.75pt;margin-top:25pt;width:186.85pt;height:16.2pt;z-index:-251658752;mso-position-horizontal-relative:page" coordorigin="4224,-31" coordsize="3737,324">
            <v:shape id="_x0000_s1051" style="position:absolute;left:4231;top:-24;width:312;height:310" coordorigin="4231,-24" coordsize="312,310" path="m4231,285r312,l4543,-24r-312,l4231,285xe" filled="f" strokeweight=".72pt">
              <v:path arrowok="t"/>
            </v:shape>
            <v:shape id="_x0000_s1050" style="position:absolute;left:4543;top:-24;width:310;height:310" coordorigin="4543,-24" coordsize="310,310" path="m4543,285r310,l4853,-24r-310,l4543,285xe" filled="f" strokeweight=".72pt">
              <v:path arrowok="t"/>
            </v:shape>
            <v:shape id="_x0000_s1049" style="position:absolute;left:4853;top:-24;width:310;height:310" coordorigin="4853,-24" coordsize="310,310" path="m4853,285r309,l5162,-24r-309,l4853,285xe" filled="f" strokeweight=".72pt">
              <v:path arrowok="t"/>
            </v:shape>
            <v:shape id="_x0000_s1048" style="position:absolute;left:5162;top:-24;width:310;height:310" coordorigin="5162,-24" coordsize="310,310" path="m5162,285r310,l5472,-24r-310,l5162,285xe" filled="f" strokeweight=".72pt">
              <v:path arrowok="t"/>
            </v:shape>
            <v:shape id="_x0000_s1047" style="position:absolute;left:5472;top:-24;width:312;height:310" coordorigin="5472,-24" coordsize="312,310" path="m5472,285r312,l5784,-24r-312,l5472,285xe" filled="f" strokeweight=".72pt">
              <v:path arrowok="t"/>
            </v:shape>
            <v:shape id="_x0000_s1046" style="position:absolute;left:5782;top:-24;width:312;height:310" coordorigin="5782,-24" coordsize="312,310" path="m5782,285r312,l6094,-24r-312,l5782,285xe" filled="f" strokeweight=".72pt">
              <v:path arrowok="t"/>
            </v:shape>
            <v:shape id="_x0000_s1045" style="position:absolute;left:6091;top:-24;width:312;height:310" coordorigin="6091,-24" coordsize="312,310" path="m6091,285r312,l6403,-24r-312,l6091,285xe" filled="f" strokeweight=".72pt">
              <v:path arrowok="t"/>
            </v:shape>
            <v:shape id="_x0000_s1044" style="position:absolute;left:6403;top:-24;width:310;height:310" coordorigin="6403,-24" coordsize="310,310" path="m6403,285r310,l6713,-24r-310,l6403,285xe" filled="f" strokeweight=".72pt">
              <v:path arrowok="t"/>
            </v:shape>
            <v:shape id="_x0000_s1043" style="position:absolute;left:6713;top:-24;width:310;height:310" coordorigin="6713,-24" coordsize="310,310" path="m6713,285r309,l7022,-24r-309,l6713,285xe" filled="f" strokeweight=".72pt">
              <v:path arrowok="t"/>
            </v:shape>
            <v:shape id="_x0000_s1042" style="position:absolute;left:7022;top:-24;width:310;height:310" coordorigin="7022,-24" coordsize="310,310" path="m7022,285r310,l7332,-24r-310,l7022,285xe" filled="f" strokeweight=".72pt">
              <v:path arrowok="t"/>
            </v:shape>
            <v:shape id="_x0000_s1041" style="position:absolute;left:7332;top:-24;width:312;height:310" coordorigin="7332,-24" coordsize="312,310" path="m7332,285r312,l7644,-24r-312,l7332,285xe" filled="f" strokeweight=".72pt">
              <v:path arrowok="t"/>
            </v:shape>
            <v:shape id="_x0000_s1040" style="position:absolute;left:7642;top:-24;width:312;height:310" coordorigin="7642,-24" coordsize="312,310" path="m7642,285r312,l7954,-24r-312,l7642,285xe" filled="f" strokeweight=".72pt">
              <v:path arrowok="t"/>
            </v:shape>
            <w10:wrap anchorx="page"/>
          </v:group>
        </w:pict>
      </w:r>
      <w:r w:rsidR="004534B7">
        <w:rPr>
          <w:b/>
          <w:sz w:val="24"/>
          <w:szCs w:val="24"/>
        </w:rPr>
        <w:t>4</w:t>
      </w:r>
      <w:r w:rsidR="0030503C">
        <w:rPr>
          <w:b/>
          <w:i/>
          <w:sz w:val="24"/>
          <w:szCs w:val="24"/>
        </w:rPr>
        <w:t>.</w:t>
      </w:r>
      <w:r w:rsidR="0030503C">
        <w:rPr>
          <w:b/>
          <w:i/>
          <w:spacing w:val="5"/>
          <w:sz w:val="24"/>
          <w:szCs w:val="24"/>
        </w:rPr>
        <w:t xml:space="preserve"> </w:t>
      </w:r>
      <w:proofErr w:type="spellStart"/>
      <w:r w:rsidR="0030503C">
        <w:rPr>
          <w:b/>
          <w:sz w:val="24"/>
          <w:szCs w:val="24"/>
        </w:rPr>
        <w:t>Ngày</w:t>
      </w:r>
      <w:proofErr w:type="spellEnd"/>
      <w:r w:rsidR="0030503C">
        <w:rPr>
          <w:b/>
          <w:sz w:val="24"/>
          <w:szCs w:val="24"/>
        </w:rPr>
        <w:t>,</w:t>
      </w:r>
      <w:r w:rsidR="0030503C">
        <w:rPr>
          <w:b/>
          <w:spacing w:val="-2"/>
          <w:sz w:val="24"/>
          <w:szCs w:val="24"/>
        </w:rPr>
        <w:t xml:space="preserve"> </w:t>
      </w:r>
      <w:proofErr w:type="spellStart"/>
      <w:r w:rsidR="0030503C">
        <w:rPr>
          <w:b/>
          <w:spacing w:val="-1"/>
          <w:sz w:val="24"/>
          <w:szCs w:val="24"/>
        </w:rPr>
        <w:t>t</w:t>
      </w:r>
      <w:r w:rsidR="0030503C">
        <w:rPr>
          <w:b/>
          <w:spacing w:val="1"/>
          <w:sz w:val="24"/>
          <w:szCs w:val="24"/>
        </w:rPr>
        <w:t>h</w:t>
      </w:r>
      <w:r w:rsidR="0030503C">
        <w:rPr>
          <w:b/>
          <w:sz w:val="24"/>
          <w:szCs w:val="24"/>
        </w:rPr>
        <w:t>á</w:t>
      </w:r>
      <w:r w:rsidR="0030503C">
        <w:rPr>
          <w:b/>
          <w:spacing w:val="1"/>
          <w:sz w:val="24"/>
          <w:szCs w:val="24"/>
        </w:rPr>
        <w:t>n</w:t>
      </w:r>
      <w:r w:rsidR="0030503C">
        <w:rPr>
          <w:b/>
          <w:sz w:val="24"/>
          <w:szCs w:val="24"/>
        </w:rPr>
        <w:t>g</w:t>
      </w:r>
      <w:proofErr w:type="spellEnd"/>
      <w:r w:rsidR="0030503C">
        <w:rPr>
          <w:b/>
          <w:sz w:val="24"/>
          <w:szCs w:val="24"/>
        </w:rPr>
        <w:t>,</w:t>
      </w:r>
      <w:r w:rsidR="0030503C">
        <w:rPr>
          <w:b/>
          <w:spacing w:val="-2"/>
          <w:sz w:val="24"/>
          <w:szCs w:val="24"/>
        </w:rPr>
        <w:t xml:space="preserve"> </w:t>
      </w:r>
      <w:proofErr w:type="spellStart"/>
      <w:r w:rsidR="0030503C">
        <w:rPr>
          <w:b/>
          <w:spacing w:val="1"/>
          <w:sz w:val="24"/>
          <w:szCs w:val="24"/>
        </w:rPr>
        <w:t>n</w:t>
      </w:r>
      <w:r w:rsidR="0030503C">
        <w:rPr>
          <w:b/>
          <w:spacing w:val="2"/>
          <w:sz w:val="24"/>
          <w:szCs w:val="24"/>
        </w:rPr>
        <w:t>ă</w:t>
      </w:r>
      <w:r w:rsidR="0030503C">
        <w:rPr>
          <w:b/>
          <w:sz w:val="24"/>
          <w:szCs w:val="24"/>
        </w:rPr>
        <w:t>m</w:t>
      </w:r>
      <w:proofErr w:type="spellEnd"/>
      <w:r w:rsidR="0030503C">
        <w:rPr>
          <w:b/>
          <w:spacing w:val="-10"/>
          <w:sz w:val="24"/>
          <w:szCs w:val="24"/>
        </w:rPr>
        <w:t xml:space="preserve"> </w:t>
      </w:r>
      <w:proofErr w:type="spellStart"/>
      <w:r w:rsidR="0030503C">
        <w:rPr>
          <w:b/>
          <w:spacing w:val="3"/>
          <w:sz w:val="24"/>
          <w:szCs w:val="24"/>
        </w:rPr>
        <w:t>s</w:t>
      </w:r>
      <w:r w:rsidR="0030503C">
        <w:rPr>
          <w:b/>
          <w:sz w:val="24"/>
          <w:szCs w:val="24"/>
        </w:rPr>
        <w:t>i</w:t>
      </w:r>
      <w:r w:rsidR="0030503C">
        <w:rPr>
          <w:b/>
          <w:spacing w:val="2"/>
          <w:sz w:val="24"/>
          <w:szCs w:val="24"/>
        </w:rPr>
        <w:t>n</w:t>
      </w:r>
      <w:r w:rsidR="0030503C">
        <w:rPr>
          <w:b/>
          <w:spacing w:val="1"/>
          <w:sz w:val="24"/>
          <w:szCs w:val="24"/>
        </w:rPr>
        <w:t>h</w:t>
      </w:r>
      <w:proofErr w:type="spellEnd"/>
      <w:r w:rsidR="0030503C">
        <w:rPr>
          <w:sz w:val="24"/>
          <w:szCs w:val="24"/>
        </w:rPr>
        <w:t>:</w:t>
      </w:r>
      <w:r w:rsidR="0029698A">
        <w:rPr>
          <w:sz w:val="24"/>
          <w:szCs w:val="24"/>
        </w:rPr>
        <w:t xml:space="preserve"> </w:t>
      </w:r>
      <w:r w:rsidR="0030503C">
        <w:rPr>
          <w:spacing w:val="-2"/>
          <w:sz w:val="22"/>
          <w:szCs w:val="22"/>
        </w:rPr>
        <w:t>................</w:t>
      </w:r>
      <w:r w:rsidR="0030503C">
        <w:rPr>
          <w:sz w:val="22"/>
          <w:szCs w:val="22"/>
        </w:rPr>
        <w:t>.</w:t>
      </w:r>
      <w:r w:rsidR="0030503C">
        <w:rPr>
          <w:spacing w:val="-17"/>
          <w:sz w:val="22"/>
          <w:szCs w:val="22"/>
        </w:rPr>
        <w:t xml:space="preserve"> </w:t>
      </w:r>
      <w:r w:rsidR="0030503C">
        <w:rPr>
          <w:sz w:val="24"/>
          <w:szCs w:val="24"/>
        </w:rPr>
        <w:t>/</w:t>
      </w:r>
      <w:r w:rsidR="0030503C">
        <w:rPr>
          <w:spacing w:val="-24"/>
          <w:sz w:val="24"/>
          <w:szCs w:val="24"/>
        </w:rPr>
        <w:t xml:space="preserve"> </w:t>
      </w:r>
      <w:r w:rsidR="0030503C">
        <w:rPr>
          <w:spacing w:val="-2"/>
          <w:sz w:val="24"/>
          <w:szCs w:val="24"/>
        </w:rPr>
        <w:t>..............</w:t>
      </w:r>
      <w:r w:rsidR="0030503C">
        <w:rPr>
          <w:sz w:val="24"/>
          <w:szCs w:val="24"/>
        </w:rPr>
        <w:t>.</w:t>
      </w:r>
      <w:r w:rsidR="0030503C">
        <w:rPr>
          <w:spacing w:val="-38"/>
          <w:sz w:val="24"/>
          <w:szCs w:val="24"/>
        </w:rPr>
        <w:t xml:space="preserve"> </w:t>
      </w:r>
      <w:r w:rsidR="0030503C">
        <w:rPr>
          <w:sz w:val="24"/>
          <w:szCs w:val="24"/>
        </w:rPr>
        <w:t>/</w:t>
      </w:r>
      <w:r w:rsidR="0030503C">
        <w:rPr>
          <w:sz w:val="22"/>
          <w:szCs w:val="22"/>
        </w:rPr>
        <w:t>.................................</w:t>
      </w:r>
      <w:r w:rsidR="0030503C">
        <w:rPr>
          <w:spacing w:val="-12"/>
          <w:sz w:val="22"/>
          <w:szCs w:val="22"/>
        </w:rPr>
        <w:t xml:space="preserve"> </w:t>
      </w:r>
      <w:r w:rsidR="0030503C">
        <w:rPr>
          <w:b/>
          <w:sz w:val="24"/>
          <w:szCs w:val="24"/>
        </w:rPr>
        <w:t xml:space="preserve">5. </w:t>
      </w:r>
      <w:proofErr w:type="spellStart"/>
      <w:r w:rsidR="0030503C">
        <w:rPr>
          <w:b/>
          <w:sz w:val="24"/>
          <w:szCs w:val="24"/>
        </w:rPr>
        <w:t>Dân</w:t>
      </w:r>
      <w:proofErr w:type="spellEnd"/>
      <w:r w:rsidR="0030503C">
        <w:rPr>
          <w:b/>
          <w:spacing w:val="-1"/>
          <w:sz w:val="24"/>
          <w:szCs w:val="24"/>
        </w:rPr>
        <w:t xml:space="preserve"> </w:t>
      </w:r>
      <w:proofErr w:type="spellStart"/>
      <w:r w:rsidR="0030503C">
        <w:rPr>
          <w:b/>
          <w:spacing w:val="-1"/>
          <w:sz w:val="24"/>
          <w:szCs w:val="24"/>
        </w:rPr>
        <w:t>t</w:t>
      </w:r>
      <w:r w:rsidR="0030503C">
        <w:rPr>
          <w:b/>
          <w:spacing w:val="2"/>
          <w:sz w:val="24"/>
          <w:szCs w:val="24"/>
        </w:rPr>
        <w:t>ộ</w:t>
      </w:r>
      <w:r w:rsidR="0030503C">
        <w:rPr>
          <w:b/>
          <w:spacing w:val="-1"/>
          <w:sz w:val="24"/>
          <w:szCs w:val="24"/>
        </w:rPr>
        <w:t>c</w:t>
      </w:r>
      <w:proofErr w:type="spellEnd"/>
      <w:r w:rsidR="0030503C">
        <w:rPr>
          <w:sz w:val="24"/>
          <w:szCs w:val="24"/>
        </w:rPr>
        <w:t>:</w:t>
      </w:r>
      <w:r w:rsidR="0030503C">
        <w:rPr>
          <w:spacing w:val="-43"/>
          <w:sz w:val="24"/>
          <w:szCs w:val="24"/>
        </w:rPr>
        <w:t xml:space="preserve"> </w:t>
      </w:r>
      <w:r w:rsidR="0030503C">
        <w:rPr>
          <w:sz w:val="22"/>
          <w:szCs w:val="22"/>
        </w:rPr>
        <w:t>..........................................</w:t>
      </w:r>
    </w:p>
    <w:p w14:paraId="5D0C3457" w14:textId="5A866DE5" w:rsidR="00E47222" w:rsidRDefault="004534B7" w:rsidP="008021D2">
      <w:pPr>
        <w:spacing w:after="240"/>
        <w:ind w:left="108"/>
        <w:rPr>
          <w:sz w:val="24"/>
          <w:szCs w:val="24"/>
        </w:rPr>
      </w:pPr>
      <w:r>
        <w:rPr>
          <w:b/>
          <w:sz w:val="24"/>
          <w:szCs w:val="24"/>
        </w:rPr>
        <w:t>6</w:t>
      </w:r>
      <w:r w:rsidR="0030503C">
        <w:rPr>
          <w:b/>
          <w:sz w:val="24"/>
          <w:szCs w:val="24"/>
        </w:rPr>
        <w:t xml:space="preserve">. </w:t>
      </w:r>
      <w:proofErr w:type="spellStart"/>
      <w:r w:rsidR="0029698A">
        <w:rPr>
          <w:b/>
          <w:spacing w:val="1"/>
          <w:sz w:val="24"/>
          <w:szCs w:val="24"/>
        </w:rPr>
        <w:t>C</w:t>
      </w:r>
      <w:r w:rsidR="0029698A" w:rsidRPr="0029698A">
        <w:rPr>
          <w:b/>
          <w:spacing w:val="1"/>
          <w:sz w:val="24"/>
          <w:szCs w:val="24"/>
        </w:rPr>
        <w:t>ă</w:t>
      </w:r>
      <w:r w:rsidR="0029698A">
        <w:rPr>
          <w:b/>
          <w:spacing w:val="1"/>
          <w:sz w:val="24"/>
          <w:szCs w:val="24"/>
        </w:rPr>
        <w:t>n</w:t>
      </w:r>
      <w:proofErr w:type="spellEnd"/>
      <w:r w:rsidR="0029698A">
        <w:rPr>
          <w:b/>
          <w:spacing w:val="1"/>
          <w:sz w:val="24"/>
          <w:szCs w:val="24"/>
        </w:rPr>
        <w:t xml:space="preserve"> </w:t>
      </w:r>
      <w:proofErr w:type="spellStart"/>
      <w:r w:rsidR="0029698A">
        <w:rPr>
          <w:b/>
          <w:spacing w:val="1"/>
          <w:sz w:val="24"/>
          <w:szCs w:val="24"/>
        </w:rPr>
        <w:t>c</w:t>
      </w:r>
      <w:r w:rsidR="0029698A" w:rsidRPr="0029698A">
        <w:rPr>
          <w:b/>
          <w:spacing w:val="1"/>
          <w:sz w:val="24"/>
          <w:szCs w:val="24"/>
        </w:rPr>
        <w:t>ước</w:t>
      </w:r>
      <w:proofErr w:type="spellEnd"/>
      <w:r w:rsidR="0029698A">
        <w:rPr>
          <w:b/>
          <w:spacing w:val="1"/>
          <w:sz w:val="24"/>
          <w:szCs w:val="24"/>
        </w:rPr>
        <w:t xml:space="preserve"> </w:t>
      </w:r>
      <w:proofErr w:type="spellStart"/>
      <w:r w:rsidR="0029698A">
        <w:rPr>
          <w:b/>
          <w:spacing w:val="1"/>
          <w:sz w:val="24"/>
          <w:szCs w:val="24"/>
        </w:rPr>
        <w:t>c</w:t>
      </w:r>
      <w:r w:rsidR="0029698A" w:rsidRPr="0029698A">
        <w:rPr>
          <w:b/>
          <w:spacing w:val="1"/>
          <w:sz w:val="24"/>
          <w:szCs w:val="24"/>
        </w:rPr>
        <w:t>ô</w:t>
      </w:r>
      <w:r w:rsidR="0029698A">
        <w:rPr>
          <w:b/>
          <w:spacing w:val="1"/>
          <w:sz w:val="24"/>
          <w:szCs w:val="24"/>
        </w:rPr>
        <w:t>ng</w:t>
      </w:r>
      <w:proofErr w:type="spellEnd"/>
      <w:r w:rsidR="0029698A">
        <w:rPr>
          <w:b/>
          <w:spacing w:val="1"/>
          <w:sz w:val="24"/>
          <w:szCs w:val="24"/>
        </w:rPr>
        <w:t xml:space="preserve"> </w:t>
      </w:r>
      <w:proofErr w:type="spellStart"/>
      <w:r w:rsidR="0029698A">
        <w:rPr>
          <w:b/>
          <w:spacing w:val="1"/>
          <w:sz w:val="24"/>
          <w:szCs w:val="24"/>
        </w:rPr>
        <w:t>d</w:t>
      </w:r>
      <w:r w:rsidR="0029698A" w:rsidRPr="0029698A">
        <w:rPr>
          <w:b/>
          <w:spacing w:val="1"/>
          <w:sz w:val="24"/>
          <w:szCs w:val="24"/>
        </w:rPr>
        <w:t>â</w:t>
      </w:r>
      <w:r w:rsidR="0029698A">
        <w:rPr>
          <w:b/>
          <w:spacing w:val="1"/>
          <w:sz w:val="24"/>
          <w:szCs w:val="24"/>
        </w:rPr>
        <w:t>n</w:t>
      </w:r>
      <w:proofErr w:type="spellEnd"/>
      <w:r w:rsidR="0030503C">
        <w:rPr>
          <w:b/>
          <w:sz w:val="24"/>
          <w:szCs w:val="24"/>
        </w:rPr>
        <w:t>:</w:t>
      </w:r>
    </w:p>
    <w:p w14:paraId="2430D6C6" w14:textId="33060403" w:rsidR="006741FE" w:rsidRDefault="00937457" w:rsidP="008021D2">
      <w:pPr>
        <w:spacing w:after="240"/>
        <w:ind w:left="108"/>
        <w:rPr>
          <w:spacing w:val="-14"/>
          <w:sz w:val="22"/>
          <w:szCs w:val="22"/>
        </w:rPr>
      </w:pPr>
      <w:r>
        <w:pict w14:anchorId="634257E8">
          <v:group id="_x0000_s1036" style="position:absolute;left:0;text-align:left;margin-left:386.25pt;margin-top:23.7pt;width:31.8pt;height:16.3pt;z-index:-251657728;mso-position-horizontal-relative:page" coordorigin="10514,-36" coordsize="636,326">
            <v:shape id="_x0000_s1038" style="position:absolute;left:10522;top:-29;width:310;height:312" coordorigin="10522,-29" coordsize="310,312" path="m10522,283r309,l10831,-29r-309,l10522,283xe" filled="f" strokeweight=".72pt">
              <v:path arrowok="t"/>
            </v:shape>
            <v:shape id="_x0000_s1037" style="position:absolute;left:10834;top:-29;width:310;height:312" coordorigin="10834,-29" coordsize="310,312" path="m10834,283r309,l11143,-29r-309,l10834,283xe" filled="f" strokeweight=".72pt">
              <v:path arrowok="t"/>
            </v:shape>
            <w10:wrap anchorx="page"/>
          </v:group>
        </w:pict>
      </w:r>
      <w:r w:rsidR="00000000">
        <w:pict w14:anchorId="03335B84">
          <v:group id="_x0000_s1033" style="position:absolute;left:0;text-align:left;margin-left:179.75pt;margin-top:22.3pt;width:31.7pt;height:16.3pt;z-index:-251656704;mso-position-horizontal-relative:page" coordorigin="8674,-34" coordsize="634,326">
            <v:shape id="_x0000_s1035" style="position:absolute;left:8681;top:-27;width:307;height:312" coordorigin="8681,-27" coordsize="307,312" path="m8681,285r307,l8988,-27r-307,l8681,285xe" filled="f" strokeweight=".72pt">
              <v:path arrowok="t"/>
            </v:shape>
            <v:shape id="_x0000_s1034" style="position:absolute;left:8993;top:-27;width:307;height:312" coordorigin="8993,-27" coordsize="307,312" path="m8993,285r307,l9300,-27r-307,l8993,285xe" filled="f" strokeweight=".72pt">
              <v:path arrowok="t"/>
            </v:shape>
            <w10:wrap anchorx="page"/>
          </v:group>
        </w:pict>
      </w:r>
      <w:r w:rsidR="0030503C">
        <w:rPr>
          <w:b/>
          <w:sz w:val="24"/>
          <w:szCs w:val="24"/>
        </w:rPr>
        <w:t xml:space="preserve">7. </w:t>
      </w:r>
      <w:proofErr w:type="spellStart"/>
      <w:r w:rsidR="004534B7" w:rsidRPr="004534B7">
        <w:rPr>
          <w:b/>
          <w:sz w:val="24"/>
          <w:szCs w:val="24"/>
        </w:rPr>
        <w:t>Địa</w:t>
      </w:r>
      <w:proofErr w:type="spellEnd"/>
      <w:r w:rsidR="004534B7" w:rsidRPr="004534B7">
        <w:rPr>
          <w:b/>
          <w:sz w:val="24"/>
          <w:szCs w:val="24"/>
        </w:rPr>
        <w:t xml:space="preserve"> </w:t>
      </w:r>
      <w:proofErr w:type="spellStart"/>
      <w:r w:rsidR="004534B7" w:rsidRPr="004534B7">
        <w:rPr>
          <w:b/>
          <w:sz w:val="24"/>
          <w:szCs w:val="24"/>
        </w:rPr>
        <w:t>chỉ</w:t>
      </w:r>
      <w:proofErr w:type="spellEnd"/>
      <w:r w:rsidR="0030503C" w:rsidRPr="004534B7">
        <w:rPr>
          <w:b/>
          <w:spacing w:val="-4"/>
          <w:sz w:val="24"/>
          <w:szCs w:val="24"/>
        </w:rPr>
        <w:t xml:space="preserve"> </w:t>
      </w:r>
      <w:proofErr w:type="spellStart"/>
      <w:r w:rsidR="0030503C" w:rsidRPr="004534B7">
        <w:rPr>
          <w:b/>
          <w:spacing w:val="-1"/>
          <w:sz w:val="24"/>
          <w:szCs w:val="24"/>
        </w:rPr>
        <w:t>t</w:t>
      </w:r>
      <w:r w:rsidR="0030503C" w:rsidRPr="004534B7">
        <w:rPr>
          <w:b/>
          <w:spacing w:val="1"/>
          <w:sz w:val="24"/>
          <w:szCs w:val="24"/>
        </w:rPr>
        <w:t>h</w:t>
      </w:r>
      <w:r w:rsidR="0030503C" w:rsidRPr="004534B7">
        <w:rPr>
          <w:b/>
          <w:sz w:val="24"/>
          <w:szCs w:val="24"/>
        </w:rPr>
        <w:t>ư</w:t>
      </w:r>
      <w:r w:rsidR="0030503C" w:rsidRPr="004534B7">
        <w:rPr>
          <w:b/>
          <w:spacing w:val="-1"/>
          <w:sz w:val="24"/>
          <w:szCs w:val="24"/>
        </w:rPr>
        <w:t>ờ</w:t>
      </w:r>
      <w:r w:rsidR="0030503C" w:rsidRPr="004534B7">
        <w:rPr>
          <w:b/>
          <w:spacing w:val="1"/>
          <w:sz w:val="24"/>
          <w:szCs w:val="24"/>
        </w:rPr>
        <w:t>n</w:t>
      </w:r>
      <w:r w:rsidR="0030503C" w:rsidRPr="004534B7">
        <w:rPr>
          <w:b/>
          <w:sz w:val="24"/>
          <w:szCs w:val="24"/>
        </w:rPr>
        <w:t>g</w:t>
      </w:r>
      <w:proofErr w:type="spellEnd"/>
      <w:r w:rsidR="0030503C" w:rsidRPr="004534B7">
        <w:rPr>
          <w:b/>
          <w:spacing w:val="-5"/>
          <w:sz w:val="24"/>
          <w:szCs w:val="24"/>
        </w:rPr>
        <w:t xml:space="preserve"> </w:t>
      </w:r>
      <w:proofErr w:type="spellStart"/>
      <w:r w:rsidR="0030503C" w:rsidRPr="004534B7">
        <w:rPr>
          <w:b/>
          <w:spacing w:val="-1"/>
          <w:sz w:val="24"/>
          <w:szCs w:val="24"/>
        </w:rPr>
        <w:t>tr</w:t>
      </w:r>
      <w:r w:rsidR="0030503C" w:rsidRPr="004534B7">
        <w:rPr>
          <w:b/>
          <w:spacing w:val="1"/>
          <w:sz w:val="24"/>
          <w:szCs w:val="24"/>
        </w:rPr>
        <w:t>ú</w:t>
      </w:r>
      <w:proofErr w:type="spellEnd"/>
      <w:r w:rsidR="0030503C">
        <w:rPr>
          <w:b/>
          <w:sz w:val="24"/>
          <w:szCs w:val="24"/>
        </w:rPr>
        <w:t>:</w:t>
      </w:r>
      <w:r w:rsidR="0030503C">
        <w:rPr>
          <w:b/>
          <w:spacing w:val="-29"/>
          <w:sz w:val="24"/>
          <w:szCs w:val="24"/>
        </w:rPr>
        <w:t xml:space="preserve"> </w:t>
      </w:r>
      <w:r w:rsidR="0030503C">
        <w:rPr>
          <w:spacing w:val="5"/>
          <w:sz w:val="22"/>
          <w:szCs w:val="22"/>
        </w:rPr>
        <w:t>.......................................................</w:t>
      </w:r>
      <w:r w:rsidR="004534B7">
        <w:rPr>
          <w:spacing w:val="5"/>
          <w:sz w:val="22"/>
          <w:szCs w:val="22"/>
        </w:rPr>
        <w:t>.......</w:t>
      </w:r>
      <w:r w:rsidR="0030503C">
        <w:rPr>
          <w:spacing w:val="5"/>
          <w:sz w:val="22"/>
          <w:szCs w:val="22"/>
        </w:rPr>
        <w:t>.......</w:t>
      </w:r>
      <w:r w:rsidR="006741FE">
        <w:rPr>
          <w:spacing w:val="5"/>
          <w:sz w:val="22"/>
          <w:szCs w:val="22"/>
        </w:rPr>
        <w:t>.........................................................</w:t>
      </w:r>
      <w:r w:rsidR="0030503C">
        <w:rPr>
          <w:sz w:val="22"/>
          <w:szCs w:val="22"/>
        </w:rPr>
        <w:t>.</w:t>
      </w:r>
      <w:r w:rsidR="0030503C">
        <w:rPr>
          <w:spacing w:val="-14"/>
          <w:sz w:val="22"/>
          <w:szCs w:val="22"/>
        </w:rPr>
        <w:t xml:space="preserve"> </w:t>
      </w:r>
    </w:p>
    <w:p w14:paraId="3840D036" w14:textId="5AB1102F" w:rsidR="00E47222" w:rsidRPr="00937457" w:rsidRDefault="006741FE" w:rsidP="008021D2">
      <w:pPr>
        <w:spacing w:after="240"/>
        <w:ind w:left="108"/>
        <w:rPr>
          <w:rStyle w:val="Heading6Char"/>
          <w:sz w:val="24"/>
          <w:szCs w:val="24"/>
        </w:rPr>
      </w:pPr>
      <w:r>
        <w:rPr>
          <w:b/>
          <w:sz w:val="24"/>
          <w:szCs w:val="24"/>
        </w:rPr>
        <w:t>8.</w:t>
      </w:r>
      <w:r>
        <w:rPr>
          <w:b/>
          <w:spacing w:val="4"/>
          <w:sz w:val="24"/>
          <w:szCs w:val="24"/>
        </w:rPr>
        <w:t xml:space="preserve"> </w:t>
      </w:r>
      <w:proofErr w:type="spellStart"/>
      <w:r w:rsidR="0030503C" w:rsidRPr="00937457">
        <w:rPr>
          <w:b/>
          <w:spacing w:val="4"/>
          <w:sz w:val="24"/>
          <w:szCs w:val="24"/>
        </w:rPr>
        <w:t>M</w:t>
      </w:r>
      <w:r w:rsidR="0030503C" w:rsidRPr="00937457">
        <w:rPr>
          <w:b/>
          <w:sz w:val="24"/>
          <w:szCs w:val="24"/>
        </w:rPr>
        <w:t>ã</w:t>
      </w:r>
      <w:proofErr w:type="spellEnd"/>
      <w:r w:rsidR="0030503C" w:rsidRPr="00937457">
        <w:rPr>
          <w:b/>
          <w:sz w:val="24"/>
          <w:szCs w:val="24"/>
        </w:rPr>
        <w:t xml:space="preserve"> </w:t>
      </w:r>
      <w:proofErr w:type="spellStart"/>
      <w:r w:rsidR="0030503C" w:rsidRPr="00937457">
        <w:rPr>
          <w:rStyle w:val="Heading6Char"/>
          <w:sz w:val="24"/>
          <w:szCs w:val="24"/>
        </w:rPr>
        <w:t>tỉnh</w:t>
      </w:r>
      <w:proofErr w:type="spellEnd"/>
      <w:r w:rsidRPr="00937457">
        <w:rPr>
          <w:rStyle w:val="Heading6Char"/>
          <w:sz w:val="24"/>
          <w:szCs w:val="24"/>
        </w:rPr>
        <w:t>/</w:t>
      </w:r>
      <w:proofErr w:type="spellStart"/>
      <w:r w:rsidRPr="00937457">
        <w:rPr>
          <w:rStyle w:val="Heading6Char"/>
          <w:sz w:val="24"/>
          <w:szCs w:val="24"/>
        </w:rPr>
        <w:t>thành</w:t>
      </w:r>
      <w:proofErr w:type="spellEnd"/>
      <w:r w:rsidRPr="00937457">
        <w:rPr>
          <w:rStyle w:val="Heading6Char"/>
          <w:sz w:val="24"/>
          <w:szCs w:val="24"/>
        </w:rPr>
        <w:t xml:space="preserve"> </w:t>
      </w:r>
      <w:proofErr w:type="spellStart"/>
      <w:r w:rsidRPr="00937457">
        <w:rPr>
          <w:rStyle w:val="Heading6Char"/>
          <w:sz w:val="24"/>
          <w:szCs w:val="24"/>
        </w:rPr>
        <w:t>phố</w:t>
      </w:r>
      <w:proofErr w:type="spellEnd"/>
      <w:r w:rsidR="0030503C" w:rsidRPr="00937457">
        <w:rPr>
          <w:rStyle w:val="Heading6Char"/>
          <w:sz w:val="24"/>
          <w:szCs w:val="24"/>
        </w:rPr>
        <w:t xml:space="preserve">:        </w:t>
      </w:r>
      <w:r w:rsidRPr="00937457">
        <w:rPr>
          <w:rStyle w:val="Heading6Char"/>
          <w:sz w:val="24"/>
          <w:szCs w:val="24"/>
        </w:rPr>
        <w:t xml:space="preserve">                         </w:t>
      </w:r>
      <w:r w:rsidR="0030503C" w:rsidRPr="00937457">
        <w:rPr>
          <w:rStyle w:val="Heading6Char"/>
          <w:sz w:val="24"/>
          <w:szCs w:val="24"/>
        </w:rPr>
        <w:t xml:space="preserve">  </w:t>
      </w:r>
      <w:r w:rsidRPr="00937457">
        <w:rPr>
          <w:rStyle w:val="Heading6Char"/>
          <w:sz w:val="24"/>
          <w:szCs w:val="24"/>
        </w:rPr>
        <w:t>9.</w:t>
      </w:r>
      <w:r w:rsidR="0030503C" w:rsidRPr="00937457">
        <w:rPr>
          <w:rStyle w:val="Heading6Char"/>
          <w:sz w:val="24"/>
          <w:szCs w:val="24"/>
        </w:rPr>
        <w:t xml:space="preserve"> </w:t>
      </w:r>
      <w:proofErr w:type="spellStart"/>
      <w:r w:rsidR="0030503C" w:rsidRPr="00937457">
        <w:rPr>
          <w:rStyle w:val="Heading6Char"/>
          <w:sz w:val="24"/>
          <w:szCs w:val="24"/>
        </w:rPr>
        <w:t>Mã</w:t>
      </w:r>
      <w:proofErr w:type="spellEnd"/>
      <w:r w:rsidR="0030503C" w:rsidRPr="00937457">
        <w:rPr>
          <w:rStyle w:val="Heading6Char"/>
          <w:sz w:val="24"/>
          <w:szCs w:val="24"/>
        </w:rPr>
        <w:t xml:space="preserve"> </w:t>
      </w:r>
      <w:proofErr w:type="spellStart"/>
      <w:r w:rsidRPr="00937457">
        <w:rPr>
          <w:rStyle w:val="Heading6Char"/>
          <w:sz w:val="24"/>
          <w:szCs w:val="24"/>
        </w:rPr>
        <w:t>xã</w:t>
      </w:r>
      <w:proofErr w:type="spellEnd"/>
      <w:r w:rsidRPr="00937457">
        <w:rPr>
          <w:rStyle w:val="Heading6Char"/>
          <w:sz w:val="24"/>
          <w:szCs w:val="24"/>
        </w:rPr>
        <w:t>/</w:t>
      </w:r>
      <w:proofErr w:type="spellStart"/>
      <w:r w:rsidRPr="00937457">
        <w:rPr>
          <w:rStyle w:val="Heading6Char"/>
          <w:sz w:val="24"/>
          <w:szCs w:val="24"/>
        </w:rPr>
        <w:t>phường</w:t>
      </w:r>
      <w:proofErr w:type="spellEnd"/>
      <w:r w:rsidR="0030503C" w:rsidRPr="00937457">
        <w:rPr>
          <w:rStyle w:val="Heading6Char"/>
          <w:sz w:val="24"/>
          <w:szCs w:val="24"/>
        </w:rPr>
        <w:t>:</w:t>
      </w:r>
    </w:p>
    <w:p w14:paraId="5C867FE9" w14:textId="2D149698" w:rsidR="006741FE" w:rsidRDefault="006741FE" w:rsidP="008021D2">
      <w:pPr>
        <w:spacing w:after="240"/>
        <w:ind w:left="108"/>
        <w:rPr>
          <w:sz w:val="22"/>
          <w:szCs w:val="22"/>
        </w:rPr>
      </w:pPr>
      <w:r>
        <w:rPr>
          <w:b/>
          <w:sz w:val="24"/>
          <w:szCs w:val="24"/>
        </w:rPr>
        <w:t>10</w:t>
      </w:r>
      <w:r w:rsidR="004534B7">
        <w:rPr>
          <w:b/>
          <w:sz w:val="24"/>
          <w:szCs w:val="24"/>
        </w:rPr>
        <w:t xml:space="preserve">. </w:t>
      </w:r>
      <w:proofErr w:type="spellStart"/>
      <w:r w:rsidR="004534B7">
        <w:rPr>
          <w:b/>
          <w:sz w:val="24"/>
          <w:szCs w:val="24"/>
        </w:rPr>
        <w:t>Tên</w:t>
      </w:r>
      <w:proofErr w:type="spellEnd"/>
      <w:r w:rsidR="004534B7">
        <w:rPr>
          <w:b/>
          <w:sz w:val="24"/>
          <w:szCs w:val="24"/>
        </w:rPr>
        <w:t xml:space="preserve"> </w:t>
      </w:r>
      <w:proofErr w:type="spellStart"/>
      <w:r w:rsidR="00C80FC1">
        <w:rPr>
          <w:b/>
          <w:sz w:val="24"/>
          <w:szCs w:val="24"/>
        </w:rPr>
        <w:t>trường</w:t>
      </w:r>
      <w:proofErr w:type="spellEnd"/>
      <w:r w:rsidR="004534B7">
        <w:rPr>
          <w:b/>
          <w:sz w:val="24"/>
          <w:szCs w:val="24"/>
        </w:rPr>
        <w:t xml:space="preserve"> THPT </w:t>
      </w:r>
      <w:proofErr w:type="spellStart"/>
      <w:r w:rsidR="004534B7">
        <w:rPr>
          <w:b/>
          <w:sz w:val="24"/>
          <w:szCs w:val="24"/>
        </w:rPr>
        <w:t>đã</w:t>
      </w:r>
      <w:proofErr w:type="spellEnd"/>
      <w:r w:rsidR="004534B7">
        <w:rPr>
          <w:b/>
          <w:sz w:val="24"/>
          <w:szCs w:val="24"/>
        </w:rPr>
        <w:t>/</w:t>
      </w:r>
      <w:proofErr w:type="spellStart"/>
      <w:r w:rsidR="004534B7">
        <w:rPr>
          <w:b/>
          <w:sz w:val="24"/>
          <w:szCs w:val="24"/>
        </w:rPr>
        <w:t>đang</w:t>
      </w:r>
      <w:proofErr w:type="spellEnd"/>
      <w:r w:rsidR="004534B7">
        <w:rPr>
          <w:b/>
          <w:sz w:val="24"/>
          <w:szCs w:val="24"/>
        </w:rPr>
        <w:t xml:space="preserve"> </w:t>
      </w:r>
      <w:proofErr w:type="spellStart"/>
      <w:r w:rsidR="004534B7">
        <w:rPr>
          <w:b/>
          <w:sz w:val="24"/>
          <w:szCs w:val="24"/>
        </w:rPr>
        <w:t>học</w:t>
      </w:r>
      <w:proofErr w:type="spellEnd"/>
      <w:r w:rsidR="004534B7">
        <w:rPr>
          <w:b/>
          <w:sz w:val="24"/>
          <w:szCs w:val="24"/>
        </w:rPr>
        <w:t>:</w:t>
      </w:r>
      <w:r w:rsidR="0070510B">
        <w:rPr>
          <w:b/>
          <w:sz w:val="24"/>
          <w:szCs w:val="24"/>
        </w:rPr>
        <w:t xml:space="preserve"> </w:t>
      </w:r>
      <w:r w:rsidR="0070510B">
        <w:rPr>
          <w:sz w:val="22"/>
          <w:szCs w:val="22"/>
        </w:rPr>
        <w:t>.......................................</w:t>
      </w:r>
      <w:r>
        <w:rPr>
          <w:sz w:val="22"/>
          <w:szCs w:val="22"/>
        </w:rPr>
        <w:t>.........................................................................</w:t>
      </w:r>
      <w:r w:rsidR="0070510B">
        <w:rPr>
          <w:sz w:val="22"/>
          <w:szCs w:val="22"/>
        </w:rPr>
        <w:t xml:space="preserve"> </w:t>
      </w:r>
    </w:p>
    <w:p w14:paraId="422CB497" w14:textId="0021B5D4" w:rsidR="00E47222" w:rsidRDefault="006741FE" w:rsidP="008021D2">
      <w:pPr>
        <w:spacing w:after="240"/>
        <w:ind w:left="108"/>
        <w:rPr>
          <w:sz w:val="22"/>
          <w:szCs w:val="22"/>
        </w:rPr>
      </w:pPr>
      <w:r>
        <w:rPr>
          <w:b/>
          <w:sz w:val="24"/>
          <w:szCs w:val="24"/>
        </w:rPr>
        <w:t>11</w:t>
      </w:r>
      <w:r w:rsidR="008021D2">
        <w:rPr>
          <w:b/>
          <w:sz w:val="24"/>
          <w:szCs w:val="24"/>
        </w:rPr>
        <w:t>.</w:t>
      </w:r>
      <w:r w:rsidR="0097001A">
        <w:rPr>
          <w:b/>
          <w:sz w:val="24"/>
          <w:szCs w:val="24"/>
        </w:rPr>
        <w:t xml:space="preserve"> </w:t>
      </w:r>
      <w:proofErr w:type="spellStart"/>
      <w:r w:rsidR="004534B7">
        <w:rPr>
          <w:b/>
          <w:sz w:val="24"/>
          <w:szCs w:val="24"/>
        </w:rPr>
        <w:t>Thuộc</w:t>
      </w:r>
      <w:proofErr w:type="spellEnd"/>
      <w:r w:rsidR="004534B7">
        <w:rPr>
          <w:b/>
          <w:sz w:val="24"/>
          <w:szCs w:val="24"/>
        </w:rPr>
        <w:t xml:space="preserve"> </w:t>
      </w:r>
      <w:proofErr w:type="spellStart"/>
      <w:r w:rsidR="004534B7">
        <w:rPr>
          <w:b/>
          <w:sz w:val="24"/>
          <w:szCs w:val="24"/>
        </w:rPr>
        <w:t>tỉnh</w:t>
      </w:r>
      <w:proofErr w:type="spellEnd"/>
      <w:r w:rsidR="004534B7">
        <w:rPr>
          <w:b/>
          <w:sz w:val="24"/>
          <w:szCs w:val="24"/>
        </w:rPr>
        <w:t>/</w:t>
      </w:r>
      <w:proofErr w:type="spellStart"/>
      <w:r w:rsidR="004534B7">
        <w:rPr>
          <w:b/>
          <w:sz w:val="24"/>
          <w:szCs w:val="24"/>
        </w:rPr>
        <w:t>thành</w:t>
      </w:r>
      <w:proofErr w:type="spellEnd"/>
      <w:r w:rsidR="004534B7">
        <w:rPr>
          <w:b/>
          <w:sz w:val="24"/>
          <w:szCs w:val="24"/>
        </w:rPr>
        <w:t xml:space="preserve"> </w:t>
      </w:r>
      <w:proofErr w:type="spellStart"/>
      <w:r w:rsidR="004534B7">
        <w:rPr>
          <w:b/>
          <w:sz w:val="24"/>
          <w:szCs w:val="24"/>
        </w:rPr>
        <w:t>phố</w:t>
      </w:r>
      <w:proofErr w:type="spellEnd"/>
      <w:r w:rsidR="004534B7">
        <w:rPr>
          <w:b/>
          <w:sz w:val="24"/>
          <w:szCs w:val="24"/>
        </w:rPr>
        <w:t xml:space="preserve">: </w:t>
      </w:r>
      <w:r w:rsidR="0070510B">
        <w:rPr>
          <w:sz w:val="22"/>
          <w:szCs w:val="22"/>
        </w:rPr>
        <w:t>.........................</w:t>
      </w:r>
      <w:r>
        <w:rPr>
          <w:sz w:val="22"/>
          <w:szCs w:val="22"/>
        </w:rPr>
        <w:t>.........</w:t>
      </w:r>
      <w:r w:rsidR="0070510B">
        <w:rPr>
          <w:sz w:val="22"/>
          <w:szCs w:val="22"/>
        </w:rPr>
        <w:t>..</w:t>
      </w:r>
      <w:r>
        <w:rPr>
          <w:sz w:val="22"/>
          <w:szCs w:val="22"/>
        </w:rPr>
        <w:t xml:space="preserve">........ </w:t>
      </w:r>
      <w:r w:rsidR="008021D2">
        <w:rPr>
          <w:b/>
          <w:sz w:val="24"/>
          <w:szCs w:val="24"/>
        </w:rPr>
        <w:t>1</w:t>
      </w:r>
      <w:r>
        <w:rPr>
          <w:b/>
          <w:sz w:val="24"/>
          <w:szCs w:val="24"/>
        </w:rPr>
        <w:t>2</w:t>
      </w:r>
      <w:r w:rsidR="0030503C">
        <w:rPr>
          <w:b/>
          <w:sz w:val="24"/>
          <w:szCs w:val="24"/>
        </w:rPr>
        <w:t>.</w:t>
      </w:r>
      <w:r w:rsidR="0030503C">
        <w:rPr>
          <w:b/>
          <w:spacing w:val="-2"/>
          <w:sz w:val="24"/>
          <w:szCs w:val="24"/>
        </w:rPr>
        <w:t xml:space="preserve"> </w:t>
      </w:r>
      <w:proofErr w:type="spellStart"/>
      <w:r w:rsidR="0030503C">
        <w:rPr>
          <w:b/>
          <w:sz w:val="24"/>
          <w:szCs w:val="24"/>
        </w:rPr>
        <w:t>N</w:t>
      </w:r>
      <w:r w:rsidR="0030503C">
        <w:rPr>
          <w:b/>
          <w:spacing w:val="2"/>
          <w:sz w:val="24"/>
          <w:szCs w:val="24"/>
        </w:rPr>
        <w:t>ă</w:t>
      </w:r>
      <w:r w:rsidR="0030503C">
        <w:rPr>
          <w:b/>
          <w:sz w:val="24"/>
          <w:szCs w:val="24"/>
        </w:rPr>
        <w:t>m</w:t>
      </w:r>
      <w:proofErr w:type="spellEnd"/>
      <w:r w:rsidR="0030503C">
        <w:rPr>
          <w:b/>
          <w:spacing w:val="-8"/>
          <w:sz w:val="24"/>
          <w:szCs w:val="24"/>
        </w:rPr>
        <w:t xml:space="preserve"> </w:t>
      </w:r>
      <w:proofErr w:type="spellStart"/>
      <w:r w:rsidR="0030503C">
        <w:rPr>
          <w:b/>
          <w:spacing w:val="-1"/>
          <w:sz w:val="24"/>
          <w:szCs w:val="24"/>
        </w:rPr>
        <w:t>t</w:t>
      </w:r>
      <w:r w:rsidR="0030503C">
        <w:rPr>
          <w:b/>
          <w:sz w:val="24"/>
          <w:szCs w:val="24"/>
        </w:rPr>
        <w:t>ốt</w:t>
      </w:r>
      <w:proofErr w:type="spellEnd"/>
      <w:r w:rsidR="0030503C">
        <w:rPr>
          <w:b/>
          <w:sz w:val="24"/>
          <w:szCs w:val="24"/>
        </w:rPr>
        <w:t xml:space="preserve"> </w:t>
      </w:r>
      <w:proofErr w:type="spellStart"/>
      <w:r w:rsidR="0030503C">
        <w:rPr>
          <w:b/>
          <w:sz w:val="24"/>
          <w:szCs w:val="24"/>
        </w:rPr>
        <w:t>ng</w:t>
      </w:r>
      <w:r w:rsidR="0030503C">
        <w:rPr>
          <w:b/>
          <w:spacing w:val="1"/>
          <w:sz w:val="24"/>
          <w:szCs w:val="24"/>
        </w:rPr>
        <w:t>h</w:t>
      </w:r>
      <w:r w:rsidR="0030503C">
        <w:rPr>
          <w:b/>
          <w:sz w:val="24"/>
          <w:szCs w:val="24"/>
        </w:rPr>
        <w:t>i</w:t>
      </w:r>
      <w:r w:rsidR="0030503C">
        <w:rPr>
          <w:b/>
          <w:spacing w:val="-1"/>
          <w:sz w:val="24"/>
          <w:szCs w:val="24"/>
        </w:rPr>
        <w:t>ệ</w:t>
      </w:r>
      <w:r w:rsidR="0030503C">
        <w:rPr>
          <w:b/>
          <w:sz w:val="24"/>
          <w:szCs w:val="24"/>
        </w:rPr>
        <w:t>p</w:t>
      </w:r>
      <w:proofErr w:type="spellEnd"/>
      <w:r w:rsidR="0030503C">
        <w:rPr>
          <w:b/>
          <w:spacing w:val="-6"/>
          <w:sz w:val="24"/>
          <w:szCs w:val="24"/>
        </w:rPr>
        <w:t xml:space="preserve"> </w:t>
      </w:r>
      <w:r w:rsidR="0030503C">
        <w:rPr>
          <w:b/>
          <w:spacing w:val="1"/>
          <w:sz w:val="24"/>
          <w:szCs w:val="24"/>
        </w:rPr>
        <w:t>T</w:t>
      </w:r>
      <w:r w:rsidR="0030503C">
        <w:rPr>
          <w:b/>
          <w:spacing w:val="3"/>
          <w:sz w:val="24"/>
          <w:szCs w:val="24"/>
        </w:rPr>
        <w:t>HP</w:t>
      </w:r>
      <w:r w:rsidR="0030503C">
        <w:rPr>
          <w:b/>
          <w:spacing w:val="1"/>
          <w:sz w:val="24"/>
          <w:szCs w:val="24"/>
        </w:rPr>
        <w:t>T</w:t>
      </w:r>
      <w:r w:rsidR="0030503C">
        <w:rPr>
          <w:b/>
          <w:spacing w:val="4"/>
          <w:sz w:val="24"/>
          <w:szCs w:val="24"/>
        </w:rPr>
        <w:t>:</w:t>
      </w:r>
      <w:r w:rsidR="0029698A">
        <w:rPr>
          <w:b/>
          <w:spacing w:val="4"/>
          <w:sz w:val="24"/>
          <w:szCs w:val="24"/>
        </w:rPr>
        <w:t xml:space="preserve"> </w:t>
      </w:r>
      <w:r w:rsidR="0030503C">
        <w:rPr>
          <w:sz w:val="22"/>
          <w:szCs w:val="22"/>
        </w:rPr>
        <w:t>..................................</w:t>
      </w:r>
    </w:p>
    <w:p w14:paraId="4AC14BFB" w14:textId="3E214CE7" w:rsidR="00E47222" w:rsidRDefault="0030503C" w:rsidP="008021D2">
      <w:pPr>
        <w:ind w:left="108"/>
        <w:rPr>
          <w:sz w:val="24"/>
          <w:szCs w:val="24"/>
          <w:lang w:val="sv-SE"/>
        </w:rPr>
      </w:pPr>
      <w:r w:rsidRPr="0029698A">
        <w:rPr>
          <w:b/>
          <w:sz w:val="24"/>
          <w:szCs w:val="24"/>
          <w:lang w:val="sv-SE"/>
        </w:rPr>
        <w:t>1</w:t>
      </w:r>
      <w:r w:rsidR="006741FE">
        <w:rPr>
          <w:b/>
          <w:sz w:val="24"/>
          <w:szCs w:val="24"/>
          <w:lang w:val="sv-SE"/>
        </w:rPr>
        <w:t>3</w:t>
      </w:r>
      <w:r w:rsidRPr="0029698A">
        <w:rPr>
          <w:b/>
          <w:sz w:val="24"/>
          <w:szCs w:val="24"/>
          <w:lang w:val="sv-SE"/>
        </w:rPr>
        <w:t>. Đi</w:t>
      </w:r>
      <w:r w:rsidRPr="0029698A">
        <w:rPr>
          <w:b/>
          <w:spacing w:val="-1"/>
          <w:sz w:val="24"/>
          <w:szCs w:val="24"/>
          <w:lang w:val="sv-SE"/>
        </w:rPr>
        <w:t>ệ</w:t>
      </w:r>
      <w:r w:rsidRPr="0029698A">
        <w:rPr>
          <w:b/>
          <w:sz w:val="24"/>
          <w:szCs w:val="24"/>
          <w:lang w:val="sv-SE"/>
        </w:rPr>
        <w:t>n</w:t>
      </w:r>
      <w:r w:rsidRPr="0029698A">
        <w:rPr>
          <w:b/>
          <w:spacing w:val="-2"/>
          <w:sz w:val="24"/>
          <w:szCs w:val="24"/>
          <w:lang w:val="sv-SE"/>
        </w:rPr>
        <w:t xml:space="preserve"> </w:t>
      </w:r>
      <w:r w:rsidRPr="0029698A">
        <w:rPr>
          <w:b/>
          <w:spacing w:val="-1"/>
          <w:sz w:val="24"/>
          <w:szCs w:val="24"/>
          <w:lang w:val="sv-SE"/>
        </w:rPr>
        <w:t>t</w:t>
      </w:r>
      <w:r w:rsidRPr="0029698A">
        <w:rPr>
          <w:b/>
          <w:spacing w:val="1"/>
          <w:sz w:val="24"/>
          <w:szCs w:val="24"/>
          <w:lang w:val="sv-SE"/>
        </w:rPr>
        <w:t>h</w:t>
      </w:r>
      <w:r w:rsidRPr="0029698A">
        <w:rPr>
          <w:b/>
          <w:sz w:val="24"/>
          <w:szCs w:val="24"/>
          <w:lang w:val="sv-SE"/>
        </w:rPr>
        <w:t>o</w:t>
      </w:r>
      <w:r w:rsidRPr="0029698A">
        <w:rPr>
          <w:b/>
          <w:spacing w:val="-2"/>
          <w:sz w:val="24"/>
          <w:szCs w:val="24"/>
          <w:lang w:val="sv-SE"/>
        </w:rPr>
        <w:t>ạ</w:t>
      </w:r>
      <w:r w:rsidRPr="0029698A">
        <w:rPr>
          <w:b/>
          <w:sz w:val="24"/>
          <w:szCs w:val="24"/>
          <w:lang w:val="sv-SE"/>
        </w:rPr>
        <w:t>i</w:t>
      </w:r>
      <w:r w:rsidRPr="0029698A">
        <w:rPr>
          <w:b/>
          <w:spacing w:val="3"/>
          <w:sz w:val="24"/>
          <w:szCs w:val="24"/>
          <w:lang w:val="sv-SE"/>
        </w:rPr>
        <w:t xml:space="preserve"> </w:t>
      </w:r>
      <w:r w:rsidRPr="0029698A">
        <w:rPr>
          <w:b/>
          <w:sz w:val="24"/>
          <w:szCs w:val="24"/>
          <w:lang w:val="sv-SE"/>
        </w:rPr>
        <w:t>li</w:t>
      </w:r>
      <w:r w:rsidRPr="0029698A">
        <w:rPr>
          <w:b/>
          <w:spacing w:val="-1"/>
          <w:sz w:val="24"/>
          <w:szCs w:val="24"/>
          <w:lang w:val="sv-SE"/>
        </w:rPr>
        <w:t>ê</w:t>
      </w:r>
      <w:r w:rsidRPr="0029698A">
        <w:rPr>
          <w:b/>
          <w:sz w:val="24"/>
          <w:szCs w:val="24"/>
          <w:lang w:val="sv-SE"/>
        </w:rPr>
        <w:t>n</w:t>
      </w:r>
      <w:r w:rsidRPr="0029698A">
        <w:rPr>
          <w:b/>
          <w:spacing w:val="-1"/>
          <w:sz w:val="24"/>
          <w:szCs w:val="24"/>
          <w:lang w:val="sv-SE"/>
        </w:rPr>
        <w:t xml:space="preserve"> </w:t>
      </w:r>
      <w:r w:rsidRPr="0029698A">
        <w:rPr>
          <w:b/>
          <w:w w:val="96"/>
          <w:sz w:val="24"/>
          <w:szCs w:val="24"/>
          <w:lang w:val="sv-SE"/>
        </w:rPr>
        <w:t>lạ</w:t>
      </w:r>
      <w:r w:rsidRPr="0029698A">
        <w:rPr>
          <w:b/>
          <w:spacing w:val="2"/>
          <w:w w:val="96"/>
          <w:sz w:val="24"/>
          <w:szCs w:val="24"/>
          <w:lang w:val="sv-SE"/>
        </w:rPr>
        <w:t>c</w:t>
      </w:r>
      <w:r w:rsidRPr="0029698A">
        <w:rPr>
          <w:spacing w:val="2"/>
          <w:w w:val="96"/>
          <w:sz w:val="24"/>
          <w:szCs w:val="24"/>
          <w:lang w:val="sv-SE"/>
        </w:rPr>
        <w:t>:</w:t>
      </w:r>
      <w:r w:rsidR="0029698A">
        <w:rPr>
          <w:spacing w:val="2"/>
          <w:w w:val="96"/>
          <w:sz w:val="24"/>
          <w:szCs w:val="24"/>
          <w:lang w:val="sv-SE"/>
        </w:rPr>
        <w:t xml:space="preserve"> </w:t>
      </w:r>
      <w:r w:rsidRPr="0029698A">
        <w:rPr>
          <w:spacing w:val="-1"/>
          <w:w w:val="96"/>
          <w:sz w:val="24"/>
          <w:szCs w:val="24"/>
          <w:lang w:val="sv-SE"/>
        </w:rPr>
        <w:t>...............................</w:t>
      </w:r>
      <w:r w:rsidRPr="0029698A">
        <w:rPr>
          <w:w w:val="96"/>
          <w:sz w:val="24"/>
          <w:szCs w:val="24"/>
          <w:lang w:val="sv-SE"/>
        </w:rPr>
        <w:t>.</w:t>
      </w:r>
      <w:r w:rsidRPr="0029698A">
        <w:rPr>
          <w:spacing w:val="-1"/>
          <w:w w:val="96"/>
          <w:sz w:val="24"/>
          <w:szCs w:val="24"/>
          <w:lang w:val="sv-SE"/>
        </w:rPr>
        <w:t>...........</w:t>
      </w:r>
      <w:r w:rsidRPr="0029698A">
        <w:rPr>
          <w:w w:val="96"/>
          <w:sz w:val="24"/>
          <w:szCs w:val="24"/>
          <w:lang w:val="sv-SE"/>
        </w:rPr>
        <w:t>.</w:t>
      </w:r>
      <w:r w:rsidR="006741FE">
        <w:rPr>
          <w:w w:val="96"/>
          <w:sz w:val="24"/>
          <w:szCs w:val="24"/>
          <w:lang w:val="sv-SE"/>
        </w:rPr>
        <w:t>......</w:t>
      </w:r>
      <w:r w:rsidRPr="0029698A">
        <w:rPr>
          <w:spacing w:val="-9"/>
          <w:w w:val="96"/>
          <w:sz w:val="24"/>
          <w:szCs w:val="24"/>
          <w:lang w:val="sv-SE"/>
        </w:rPr>
        <w:t xml:space="preserve"> </w:t>
      </w:r>
      <w:r w:rsidRPr="0029698A">
        <w:rPr>
          <w:b/>
          <w:spacing w:val="3"/>
          <w:sz w:val="24"/>
          <w:szCs w:val="24"/>
          <w:lang w:val="sv-SE"/>
        </w:rPr>
        <w:t>1</w:t>
      </w:r>
      <w:r w:rsidR="006741FE">
        <w:rPr>
          <w:b/>
          <w:spacing w:val="3"/>
          <w:sz w:val="24"/>
          <w:szCs w:val="24"/>
          <w:lang w:val="sv-SE"/>
        </w:rPr>
        <w:t>4</w:t>
      </w:r>
      <w:r w:rsidRPr="0029698A">
        <w:rPr>
          <w:b/>
          <w:sz w:val="24"/>
          <w:szCs w:val="24"/>
          <w:lang w:val="sv-SE"/>
        </w:rPr>
        <w:t>.</w:t>
      </w:r>
      <w:r w:rsidRPr="0029698A">
        <w:rPr>
          <w:b/>
          <w:spacing w:val="-3"/>
          <w:sz w:val="24"/>
          <w:szCs w:val="24"/>
          <w:lang w:val="sv-SE"/>
        </w:rPr>
        <w:t xml:space="preserve"> </w:t>
      </w:r>
      <w:r w:rsidRPr="0029698A">
        <w:rPr>
          <w:b/>
          <w:spacing w:val="1"/>
          <w:sz w:val="24"/>
          <w:szCs w:val="24"/>
          <w:lang w:val="sv-SE"/>
        </w:rPr>
        <w:t>E</w:t>
      </w:r>
      <w:r w:rsidRPr="0029698A">
        <w:rPr>
          <w:b/>
          <w:spacing w:val="-3"/>
          <w:sz w:val="24"/>
          <w:szCs w:val="24"/>
          <w:lang w:val="sv-SE"/>
        </w:rPr>
        <w:t>m</w:t>
      </w:r>
      <w:r w:rsidRPr="0029698A">
        <w:rPr>
          <w:b/>
          <w:spacing w:val="2"/>
          <w:sz w:val="24"/>
          <w:szCs w:val="24"/>
          <w:lang w:val="sv-SE"/>
        </w:rPr>
        <w:t>a</w:t>
      </w:r>
      <w:r w:rsidRPr="0029698A">
        <w:rPr>
          <w:b/>
          <w:sz w:val="24"/>
          <w:szCs w:val="24"/>
          <w:lang w:val="sv-SE"/>
        </w:rPr>
        <w:t>il</w:t>
      </w:r>
      <w:r w:rsidRPr="0029698A">
        <w:rPr>
          <w:sz w:val="24"/>
          <w:szCs w:val="24"/>
          <w:lang w:val="sv-SE"/>
        </w:rPr>
        <w:t>:</w:t>
      </w:r>
      <w:r w:rsidRPr="0029698A">
        <w:rPr>
          <w:spacing w:val="-31"/>
          <w:sz w:val="24"/>
          <w:szCs w:val="24"/>
          <w:lang w:val="sv-SE"/>
        </w:rPr>
        <w:t xml:space="preserve"> </w:t>
      </w:r>
      <w:r w:rsidRPr="0029698A">
        <w:rPr>
          <w:sz w:val="24"/>
          <w:szCs w:val="24"/>
          <w:lang w:val="sv-SE"/>
        </w:rPr>
        <w:t>...............................</w:t>
      </w:r>
      <w:r w:rsidRPr="0029698A">
        <w:rPr>
          <w:spacing w:val="1"/>
          <w:sz w:val="24"/>
          <w:szCs w:val="24"/>
          <w:lang w:val="sv-SE"/>
        </w:rPr>
        <w:t>.</w:t>
      </w:r>
      <w:r w:rsidRPr="0029698A">
        <w:rPr>
          <w:sz w:val="24"/>
          <w:szCs w:val="24"/>
          <w:lang w:val="sv-SE"/>
        </w:rPr>
        <w:t>............................</w:t>
      </w:r>
    </w:p>
    <w:p w14:paraId="64924446" w14:textId="028FBA01" w:rsidR="008021D2" w:rsidRPr="008021D2" w:rsidRDefault="008021D2" w:rsidP="008021D2">
      <w:pPr>
        <w:ind w:left="108" w:right="-188"/>
        <w:rPr>
          <w:sz w:val="22"/>
          <w:szCs w:val="22"/>
          <w:lang w:val="sv-SE"/>
        </w:rPr>
      </w:pPr>
      <w:r w:rsidRPr="008021D2">
        <w:rPr>
          <w:b/>
          <w:sz w:val="22"/>
          <w:szCs w:val="22"/>
          <w:lang w:val="sv-SE"/>
        </w:rPr>
        <w:t>(</w:t>
      </w:r>
      <w:r w:rsidRPr="008021D2">
        <w:rPr>
          <w:bCs/>
          <w:i/>
          <w:iCs/>
          <w:sz w:val="22"/>
          <w:szCs w:val="22"/>
          <w:lang w:val="sv-SE"/>
        </w:rPr>
        <w:t xml:space="preserve">Điện thoại và email sẽ là thông tin đăng nhập vào website </w:t>
      </w:r>
      <w:r>
        <w:rPr>
          <w:bCs/>
          <w:i/>
          <w:iCs/>
          <w:sz w:val="22"/>
          <w:szCs w:val="22"/>
          <w:lang w:val="sv-SE"/>
        </w:rPr>
        <w:t>-</w:t>
      </w:r>
      <w:r w:rsidRPr="008021D2">
        <w:rPr>
          <w:bCs/>
          <w:i/>
          <w:iCs/>
          <w:sz w:val="22"/>
          <w:szCs w:val="22"/>
          <w:lang w:val="sv-SE"/>
        </w:rPr>
        <w:t xml:space="preserve"> </w:t>
      </w:r>
      <w:hyperlink r:id="rId6" w:history="1">
        <w:r w:rsidRPr="00D40C4D">
          <w:rPr>
            <w:rStyle w:val="Hyperlink"/>
            <w:bCs/>
            <w:i/>
            <w:iCs/>
            <w:sz w:val="22"/>
            <w:szCs w:val="22"/>
            <w:lang w:val="sv-SE"/>
          </w:rPr>
          <w:t>https://husc.edu.vn/danhgianangluc</w:t>
        </w:r>
      </w:hyperlink>
      <w:r>
        <w:rPr>
          <w:bCs/>
          <w:i/>
          <w:iCs/>
          <w:sz w:val="22"/>
          <w:szCs w:val="22"/>
          <w:lang w:val="sv-SE"/>
        </w:rPr>
        <w:t xml:space="preserve"> -</w:t>
      </w:r>
      <w:r w:rsidRPr="008021D2">
        <w:rPr>
          <w:bCs/>
          <w:i/>
          <w:iCs/>
          <w:sz w:val="22"/>
          <w:szCs w:val="22"/>
          <w:lang w:val="sv-SE"/>
        </w:rPr>
        <w:t xml:space="preserve"> nơi thông báo thông tin dự thi và kết quả đánh giá năng lực</w:t>
      </w:r>
      <w:r w:rsidRPr="008021D2">
        <w:rPr>
          <w:sz w:val="22"/>
          <w:szCs w:val="22"/>
          <w:lang w:val="sv-SE"/>
        </w:rPr>
        <w:t>)</w:t>
      </w:r>
    </w:p>
    <w:p w14:paraId="748CA649" w14:textId="77777777" w:rsidR="00E47222" w:rsidRPr="008021D2" w:rsidRDefault="00E47222" w:rsidP="008021D2">
      <w:pPr>
        <w:rPr>
          <w:sz w:val="4"/>
          <w:szCs w:val="4"/>
          <w:lang w:val="sv-SE"/>
        </w:rPr>
      </w:pPr>
    </w:p>
    <w:p w14:paraId="25F6E24F" w14:textId="19302131" w:rsidR="008021D2" w:rsidRDefault="0030503C" w:rsidP="008021D2">
      <w:pPr>
        <w:ind w:left="108"/>
        <w:rPr>
          <w:sz w:val="24"/>
          <w:szCs w:val="24"/>
          <w:lang w:val="sv-SE"/>
        </w:rPr>
      </w:pPr>
      <w:r w:rsidRPr="005C6BF0">
        <w:rPr>
          <w:b/>
          <w:sz w:val="24"/>
          <w:szCs w:val="24"/>
          <w:lang w:val="sv-SE"/>
        </w:rPr>
        <w:t>1</w:t>
      </w:r>
      <w:r w:rsidR="006741FE">
        <w:rPr>
          <w:b/>
          <w:sz w:val="24"/>
          <w:szCs w:val="24"/>
          <w:lang w:val="sv-SE"/>
        </w:rPr>
        <w:t>5</w:t>
      </w:r>
      <w:r w:rsidRPr="005C6BF0">
        <w:rPr>
          <w:b/>
          <w:sz w:val="24"/>
          <w:szCs w:val="24"/>
          <w:lang w:val="sv-SE"/>
        </w:rPr>
        <w:t xml:space="preserve">. Địa </w:t>
      </w:r>
      <w:r w:rsidRPr="005C6BF0">
        <w:rPr>
          <w:b/>
          <w:spacing w:val="-1"/>
          <w:sz w:val="24"/>
          <w:szCs w:val="24"/>
          <w:lang w:val="sv-SE"/>
        </w:rPr>
        <w:t>ch</w:t>
      </w:r>
      <w:r w:rsidRPr="005C6BF0">
        <w:rPr>
          <w:b/>
          <w:sz w:val="24"/>
          <w:szCs w:val="24"/>
          <w:lang w:val="sv-SE"/>
        </w:rPr>
        <w:t>ỉ</w:t>
      </w:r>
      <w:r w:rsidR="008021D2">
        <w:rPr>
          <w:b/>
          <w:sz w:val="24"/>
          <w:szCs w:val="24"/>
          <w:lang w:val="sv-SE"/>
        </w:rPr>
        <w:t xml:space="preserve"> (</w:t>
      </w:r>
      <w:r w:rsidR="008021D2" w:rsidRPr="003F2CD8">
        <w:rPr>
          <w:bCs/>
          <w:i/>
          <w:iCs/>
          <w:sz w:val="22"/>
          <w:szCs w:val="22"/>
          <w:lang w:val="sv-SE"/>
        </w:rPr>
        <w:t>dùng để nhận giấy báo kết quả đánh giá</w:t>
      </w:r>
      <w:r w:rsidR="008021D2">
        <w:rPr>
          <w:b/>
          <w:sz w:val="24"/>
          <w:szCs w:val="24"/>
          <w:lang w:val="sv-SE"/>
        </w:rPr>
        <w:t>)</w:t>
      </w:r>
      <w:r w:rsidRPr="008021D2">
        <w:rPr>
          <w:bCs/>
          <w:sz w:val="24"/>
          <w:szCs w:val="24"/>
          <w:lang w:val="sv-SE"/>
        </w:rPr>
        <w:t>:</w:t>
      </w:r>
      <w:r w:rsidRPr="008021D2">
        <w:rPr>
          <w:bCs/>
          <w:spacing w:val="-13"/>
          <w:sz w:val="24"/>
          <w:szCs w:val="24"/>
          <w:lang w:val="sv-SE"/>
        </w:rPr>
        <w:t xml:space="preserve"> </w:t>
      </w:r>
      <w:r w:rsidRPr="005C6BF0">
        <w:rPr>
          <w:sz w:val="24"/>
          <w:szCs w:val="24"/>
          <w:lang w:val="sv-SE"/>
        </w:rPr>
        <w:t>..............</w:t>
      </w:r>
      <w:r w:rsidRPr="005C6BF0">
        <w:rPr>
          <w:spacing w:val="1"/>
          <w:sz w:val="24"/>
          <w:szCs w:val="24"/>
          <w:lang w:val="sv-SE"/>
        </w:rPr>
        <w:t>.</w:t>
      </w:r>
      <w:r w:rsidRPr="005C6BF0">
        <w:rPr>
          <w:sz w:val="24"/>
          <w:szCs w:val="24"/>
          <w:lang w:val="sv-SE"/>
        </w:rPr>
        <w:t>...............................................</w:t>
      </w:r>
      <w:r w:rsidR="008021D2">
        <w:rPr>
          <w:sz w:val="24"/>
          <w:szCs w:val="24"/>
          <w:lang w:val="sv-SE"/>
        </w:rPr>
        <w:t>.........</w:t>
      </w:r>
      <w:r w:rsidRPr="005C6BF0">
        <w:rPr>
          <w:sz w:val="24"/>
          <w:szCs w:val="24"/>
          <w:lang w:val="sv-SE"/>
        </w:rPr>
        <w:t>.......</w:t>
      </w:r>
      <w:r w:rsidR="00493B49">
        <w:rPr>
          <w:sz w:val="24"/>
          <w:szCs w:val="24"/>
          <w:lang w:val="sv-SE"/>
        </w:rPr>
        <w:t>.....</w:t>
      </w:r>
      <w:r w:rsidR="008021D2">
        <w:rPr>
          <w:sz w:val="24"/>
          <w:szCs w:val="24"/>
          <w:lang w:val="sv-SE"/>
        </w:rPr>
        <w:t xml:space="preserve"> </w:t>
      </w:r>
    </w:p>
    <w:p w14:paraId="4B980816" w14:textId="77777777" w:rsidR="008021D2" w:rsidRPr="008021D2" w:rsidRDefault="008021D2" w:rsidP="008021D2">
      <w:pPr>
        <w:ind w:left="108"/>
        <w:rPr>
          <w:sz w:val="10"/>
          <w:szCs w:val="10"/>
          <w:lang w:val="sv-SE"/>
        </w:rPr>
      </w:pPr>
    </w:p>
    <w:p w14:paraId="52D43102" w14:textId="0B54B45D" w:rsidR="00E47222" w:rsidRDefault="008021D2" w:rsidP="008021D2">
      <w:pPr>
        <w:ind w:left="108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...........................................................................................................</w:t>
      </w:r>
      <w:r w:rsidR="0030503C" w:rsidRPr="005C6BF0">
        <w:rPr>
          <w:sz w:val="24"/>
          <w:szCs w:val="24"/>
          <w:lang w:val="sv-SE"/>
        </w:rPr>
        <w:t>.........................................</w:t>
      </w:r>
      <w:r w:rsidR="0030503C" w:rsidRPr="005C6BF0">
        <w:rPr>
          <w:spacing w:val="1"/>
          <w:sz w:val="24"/>
          <w:szCs w:val="24"/>
          <w:lang w:val="sv-SE"/>
        </w:rPr>
        <w:t>.</w:t>
      </w:r>
      <w:r w:rsidR="0030503C" w:rsidRPr="005C6BF0">
        <w:rPr>
          <w:sz w:val="24"/>
          <w:szCs w:val="24"/>
          <w:lang w:val="sv-SE"/>
        </w:rPr>
        <w:t>.................</w:t>
      </w:r>
    </w:p>
    <w:p w14:paraId="4934101C" w14:textId="77777777" w:rsidR="00493B49" w:rsidRPr="00493B49" w:rsidRDefault="00493B49" w:rsidP="00493B49">
      <w:pPr>
        <w:ind w:left="108"/>
        <w:rPr>
          <w:sz w:val="12"/>
          <w:szCs w:val="12"/>
          <w:lang w:val="sv-SE"/>
        </w:rPr>
      </w:pPr>
    </w:p>
    <w:p w14:paraId="07FF202B" w14:textId="6181BCC7" w:rsidR="00493B49" w:rsidRPr="005C6BF0" w:rsidRDefault="00493B49" w:rsidP="00493B49">
      <w:pPr>
        <w:ind w:left="108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>...........................................................................................................</w:t>
      </w:r>
      <w:r w:rsidRPr="005C6BF0">
        <w:rPr>
          <w:sz w:val="24"/>
          <w:szCs w:val="24"/>
          <w:lang w:val="sv-SE"/>
        </w:rPr>
        <w:t>.........................................</w:t>
      </w:r>
      <w:r w:rsidRPr="005C6BF0">
        <w:rPr>
          <w:spacing w:val="1"/>
          <w:sz w:val="24"/>
          <w:szCs w:val="24"/>
          <w:lang w:val="sv-SE"/>
        </w:rPr>
        <w:t>.</w:t>
      </w:r>
      <w:r w:rsidRPr="005C6BF0">
        <w:rPr>
          <w:sz w:val="24"/>
          <w:szCs w:val="24"/>
          <w:lang w:val="sv-SE"/>
        </w:rPr>
        <w:t>.................</w:t>
      </w:r>
    </w:p>
    <w:p w14:paraId="5C321291" w14:textId="77777777" w:rsidR="00493B49" w:rsidRPr="005C6BF0" w:rsidRDefault="00493B49" w:rsidP="008021D2">
      <w:pPr>
        <w:ind w:left="108"/>
        <w:rPr>
          <w:sz w:val="24"/>
          <w:szCs w:val="24"/>
          <w:lang w:val="sv-SE"/>
        </w:rPr>
      </w:pPr>
    </w:p>
    <w:p w14:paraId="2579AF23" w14:textId="53EF272E" w:rsidR="00E47222" w:rsidRPr="005C6BF0" w:rsidRDefault="00000000">
      <w:pPr>
        <w:spacing w:line="240" w:lineRule="exact"/>
        <w:ind w:left="108"/>
        <w:rPr>
          <w:sz w:val="22"/>
          <w:szCs w:val="22"/>
          <w:lang w:val="sv-SE"/>
        </w:rPr>
      </w:pPr>
      <w:r>
        <w:pict w14:anchorId="5D2E7547">
          <v:group id="_x0000_s1026" style="position:absolute;left:0;text-align:left;margin-left:252.85pt;margin-top:19.9pt;width:100.45pt;height:123.95pt;z-index:-251654656;mso-position-horizontal-relative:page" coordorigin="5090,-1072" coordsize="2009,2479">
            <v:shape id="_x0000_s1027" style="position:absolute;left:5090;top:-1072;width:2009;height:2479" coordorigin="5090,-1072" coordsize="2009,2479" path="m5090,1408r2009,l7099,-1072r-2009,l5090,1408xe" filled="f" strokeweight=".48pt">
              <v:path arrowok="t"/>
            </v:shape>
            <w10:wrap anchorx="page"/>
          </v:group>
        </w:pict>
      </w:r>
      <w:r w:rsidR="0030503C" w:rsidRPr="005C6BF0">
        <w:rPr>
          <w:i/>
          <w:spacing w:val="4"/>
          <w:position w:val="-1"/>
          <w:sz w:val="22"/>
          <w:szCs w:val="22"/>
          <w:lang w:val="sv-SE"/>
        </w:rPr>
        <w:t>T</w:t>
      </w:r>
      <w:r w:rsidR="0030503C" w:rsidRPr="005C6BF0">
        <w:rPr>
          <w:i/>
          <w:spacing w:val="5"/>
          <w:position w:val="-1"/>
          <w:sz w:val="22"/>
          <w:szCs w:val="22"/>
          <w:lang w:val="sv-SE"/>
        </w:rPr>
        <w:t>ô</w:t>
      </w:r>
      <w:r w:rsidR="0030503C" w:rsidRPr="005C6BF0">
        <w:rPr>
          <w:i/>
          <w:position w:val="-1"/>
          <w:sz w:val="22"/>
          <w:szCs w:val="22"/>
          <w:lang w:val="sv-SE"/>
        </w:rPr>
        <w:t>i</w:t>
      </w:r>
      <w:r w:rsidR="0030503C" w:rsidRPr="005C6BF0">
        <w:rPr>
          <w:i/>
          <w:spacing w:val="-1"/>
          <w:position w:val="-1"/>
          <w:sz w:val="22"/>
          <w:szCs w:val="22"/>
          <w:lang w:val="sv-SE"/>
        </w:rPr>
        <w:t xml:space="preserve"> </w:t>
      </w:r>
      <w:r w:rsidR="0030503C" w:rsidRPr="005C6BF0">
        <w:rPr>
          <w:i/>
          <w:spacing w:val="5"/>
          <w:position w:val="-1"/>
          <w:sz w:val="22"/>
          <w:szCs w:val="22"/>
          <w:lang w:val="sv-SE"/>
        </w:rPr>
        <w:t>x</w:t>
      </w:r>
      <w:r w:rsidR="0030503C" w:rsidRPr="005C6BF0">
        <w:rPr>
          <w:i/>
          <w:spacing w:val="3"/>
          <w:position w:val="-1"/>
          <w:sz w:val="22"/>
          <w:szCs w:val="22"/>
          <w:lang w:val="sv-SE"/>
        </w:rPr>
        <w:t>i</w:t>
      </w:r>
      <w:r w:rsidR="0030503C" w:rsidRPr="005C6BF0">
        <w:rPr>
          <w:i/>
          <w:position w:val="-1"/>
          <w:sz w:val="22"/>
          <w:szCs w:val="22"/>
          <w:lang w:val="sv-SE"/>
        </w:rPr>
        <w:t>n c</w:t>
      </w:r>
      <w:r w:rsidR="0030503C" w:rsidRPr="005C6BF0">
        <w:rPr>
          <w:i/>
          <w:spacing w:val="5"/>
          <w:position w:val="-1"/>
          <w:sz w:val="22"/>
          <w:szCs w:val="22"/>
          <w:lang w:val="sv-SE"/>
        </w:rPr>
        <w:t>a</w:t>
      </w:r>
      <w:r w:rsidR="0030503C" w:rsidRPr="005C6BF0">
        <w:rPr>
          <w:i/>
          <w:position w:val="-1"/>
          <w:sz w:val="22"/>
          <w:szCs w:val="22"/>
          <w:lang w:val="sv-SE"/>
        </w:rPr>
        <w:t>m</w:t>
      </w:r>
      <w:r w:rsidR="0030503C" w:rsidRPr="005C6BF0">
        <w:rPr>
          <w:i/>
          <w:spacing w:val="-1"/>
          <w:position w:val="-1"/>
          <w:sz w:val="22"/>
          <w:szCs w:val="22"/>
          <w:lang w:val="sv-SE"/>
        </w:rPr>
        <w:t xml:space="preserve"> </w:t>
      </w:r>
      <w:r w:rsidR="0030503C" w:rsidRPr="005C6BF0">
        <w:rPr>
          <w:i/>
          <w:spacing w:val="5"/>
          <w:position w:val="-1"/>
          <w:sz w:val="22"/>
          <w:szCs w:val="22"/>
          <w:lang w:val="sv-SE"/>
        </w:rPr>
        <w:t>đ</w:t>
      </w:r>
      <w:r w:rsidR="0030503C" w:rsidRPr="005C6BF0">
        <w:rPr>
          <w:i/>
          <w:spacing w:val="2"/>
          <w:position w:val="-1"/>
          <w:sz w:val="22"/>
          <w:szCs w:val="22"/>
          <w:lang w:val="sv-SE"/>
        </w:rPr>
        <w:t>oa</w:t>
      </w:r>
      <w:r w:rsidR="0030503C" w:rsidRPr="005C6BF0">
        <w:rPr>
          <w:i/>
          <w:position w:val="-1"/>
          <w:sz w:val="22"/>
          <w:szCs w:val="22"/>
          <w:lang w:val="sv-SE"/>
        </w:rPr>
        <w:t xml:space="preserve">n </w:t>
      </w:r>
      <w:r w:rsidR="0030503C" w:rsidRPr="005C6BF0">
        <w:rPr>
          <w:i/>
          <w:spacing w:val="5"/>
          <w:position w:val="-1"/>
          <w:sz w:val="22"/>
          <w:szCs w:val="22"/>
          <w:lang w:val="sv-SE"/>
        </w:rPr>
        <w:t>n</w:t>
      </w:r>
      <w:r w:rsidR="0030503C" w:rsidRPr="005C6BF0">
        <w:rPr>
          <w:i/>
          <w:spacing w:val="2"/>
          <w:position w:val="-1"/>
          <w:sz w:val="22"/>
          <w:szCs w:val="22"/>
          <w:lang w:val="sv-SE"/>
        </w:rPr>
        <w:t>h</w:t>
      </w:r>
      <w:r w:rsidR="0030503C" w:rsidRPr="005C6BF0">
        <w:rPr>
          <w:i/>
          <w:spacing w:val="7"/>
          <w:position w:val="-1"/>
          <w:sz w:val="22"/>
          <w:szCs w:val="22"/>
          <w:lang w:val="sv-SE"/>
        </w:rPr>
        <w:t>ữ</w:t>
      </w:r>
      <w:r w:rsidR="0030503C" w:rsidRPr="005C6BF0">
        <w:rPr>
          <w:i/>
          <w:spacing w:val="2"/>
          <w:position w:val="-1"/>
          <w:sz w:val="22"/>
          <w:szCs w:val="22"/>
          <w:lang w:val="sv-SE"/>
        </w:rPr>
        <w:t>n</w:t>
      </w:r>
      <w:r w:rsidR="0030503C" w:rsidRPr="005C6BF0">
        <w:rPr>
          <w:i/>
          <w:position w:val="-1"/>
          <w:sz w:val="22"/>
          <w:szCs w:val="22"/>
          <w:lang w:val="sv-SE"/>
        </w:rPr>
        <w:t>g</w:t>
      </w:r>
      <w:r w:rsidR="0030503C" w:rsidRPr="005C6BF0">
        <w:rPr>
          <w:i/>
          <w:spacing w:val="3"/>
          <w:position w:val="-1"/>
          <w:sz w:val="22"/>
          <w:szCs w:val="22"/>
          <w:lang w:val="sv-SE"/>
        </w:rPr>
        <w:t xml:space="preserve"> </w:t>
      </w:r>
      <w:r w:rsidR="0030503C" w:rsidRPr="005C6BF0">
        <w:rPr>
          <w:i/>
          <w:spacing w:val="2"/>
          <w:position w:val="-1"/>
          <w:sz w:val="22"/>
          <w:szCs w:val="22"/>
          <w:lang w:val="sv-SE"/>
        </w:rPr>
        <w:t>t</w:t>
      </w:r>
      <w:r w:rsidR="0030503C" w:rsidRPr="005C6BF0">
        <w:rPr>
          <w:i/>
          <w:position w:val="-1"/>
          <w:sz w:val="22"/>
          <w:szCs w:val="22"/>
          <w:lang w:val="sv-SE"/>
        </w:rPr>
        <w:t>h</w:t>
      </w:r>
      <w:r w:rsidR="0030503C" w:rsidRPr="005C6BF0">
        <w:rPr>
          <w:i/>
          <w:spacing w:val="5"/>
          <w:position w:val="-1"/>
          <w:sz w:val="22"/>
          <w:szCs w:val="22"/>
          <w:lang w:val="sv-SE"/>
        </w:rPr>
        <w:t>ô</w:t>
      </w:r>
      <w:r w:rsidR="0030503C" w:rsidRPr="005C6BF0">
        <w:rPr>
          <w:i/>
          <w:spacing w:val="2"/>
          <w:position w:val="-1"/>
          <w:sz w:val="22"/>
          <w:szCs w:val="22"/>
          <w:lang w:val="sv-SE"/>
        </w:rPr>
        <w:t>n</w:t>
      </w:r>
      <w:r w:rsidR="0030503C" w:rsidRPr="005C6BF0">
        <w:rPr>
          <w:i/>
          <w:position w:val="-1"/>
          <w:sz w:val="22"/>
          <w:szCs w:val="22"/>
          <w:lang w:val="sv-SE"/>
        </w:rPr>
        <w:t>g</w:t>
      </w:r>
      <w:r w:rsidR="0030503C" w:rsidRPr="005C6BF0">
        <w:rPr>
          <w:i/>
          <w:spacing w:val="5"/>
          <w:position w:val="-1"/>
          <w:sz w:val="22"/>
          <w:szCs w:val="22"/>
          <w:lang w:val="sv-SE"/>
        </w:rPr>
        <w:t xml:space="preserve"> </w:t>
      </w:r>
      <w:r w:rsidR="0030503C" w:rsidRPr="005C6BF0">
        <w:rPr>
          <w:i/>
          <w:spacing w:val="3"/>
          <w:position w:val="-1"/>
          <w:sz w:val="22"/>
          <w:szCs w:val="22"/>
          <w:lang w:val="sv-SE"/>
        </w:rPr>
        <w:t>t</w:t>
      </w:r>
      <w:r w:rsidR="0030503C" w:rsidRPr="005C6BF0">
        <w:rPr>
          <w:i/>
          <w:spacing w:val="1"/>
          <w:position w:val="-1"/>
          <w:sz w:val="22"/>
          <w:szCs w:val="22"/>
          <w:lang w:val="sv-SE"/>
        </w:rPr>
        <w:t>i</w:t>
      </w:r>
      <w:r w:rsidR="0030503C" w:rsidRPr="005C6BF0">
        <w:rPr>
          <w:i/>
          <w:position w:val="-1"/>
          <w:sz w:val="22"/>
          <w:szCs w:val="22"/>
          <w:lang w:val="sv-SE"/>
        </w:rPr>
        <w:t>n</w:t>
      </w:r>
      <w:r w:rsidR="0030503C" w:rsidRPr="005C6BF0">
        <w:rPr>
          <w:i/>
          <w:spacing w:val="3"/>
          <w:position w:val="-1"/>
          <w:sz w:val="22"/>
          <w:szCs w:val="22"/>
          <w:lang w:val="sv-SE"/>
        </w:rPr>
        <w:t xml:space="preserve"> t</w:t>
      </w:r>
      <w:r w:rsidR="0030503C" w:rsidRPr="005C6BF0">
        <w:rPr>
          <w:i/>
          <w:spacing w:val="-2"/>
          <w:position w:val="-1"/>
          <w:sz w:val="22"/>
          <w:szCs w:val="22"/>
          <w:lang w:val="sv-SE"/>
        </w:rPr>
        <w:t>r</w:t>
      </w:r>
      <w:r w:rsidR="0030503C" w:rsidRPr="005C6BF0">
        <w:rPr>
          <w:i/>
          <w:spacing w:val="3"/>
          <w:position w:val="-1"/>
          <w:sz w:val="22"/>
          <w:szCs w:val="22"/>
          <w:lang w:val="sv-SE"/>
        </w:rPr>
        <w:t>ê</w:t>
      </w:r>
      <w:r w:rsidR="0030503C" w:rsidRPr="005C6BF0">
        <w:rPr>
          <w:i/>
          <w:position w:val="-1"/>
          <w:sz w:val="22"/>
          <w:szCs w:val="22"/>
          <w:lang w:val="sv-SE"/>
        </w:rPr>
        <w:t>n</w:t>
      </w:r>
      <w:r w:rsidR="0030503C" w:rsidRPr="005C6BF0">
        <w:rPr>
          <w:i/>
          <w:spacing w:val="5"/>
          <w:position w:val="-1"/>
          <w:sz w:val="22"/>
          <w:szCs w:val="22"/>
          <w:lang w:val="sv-SE"/>
        </w:rPr>
        <w:t xml:space="preserve"> </w:t>
      </w:r>
      <w:r w:rsidR="0030503C" w:rsidRPr="005C6BF0">
        <w:rPr>
          <w:i/>
          <w:spacing w:val="1"/>
          <w:position w:val="-1"/>
          <w:sz w:val="22"/>
          <w:szCs w:val="22"/>
          <w:lang w:val="sv-SE"/>
        </w:rPr>
        <w:t>l</w:t>
      </w:r>
      <w:r w:rsidR="0030503C" w:rsidRPr="005C6BF0">
        <w:rPr>
          <w:i/>
          <w:position w:val="-1"/>
          <w:sz w:val="22"/>
          <w:szCs w:val="22"/>
          <w:lang w:val="sv-SE"/>
        </w:rPr>
        <w:t>à</w:t>
      </w:r>
      <w:r w:rsidR="0030503C" w:rsidRPr="005C6BF0">
        <w:rPr>
          <w:i/>
          <w:spacing w:val="5"/>
          <w:position w:val="-1"/>
          <w:sz w:val="22"/>
          <w:szCs w:val="22"/>
          <w:lang w:val="sv-SE"/>
        </w:rPr>
        <w:t xml:space="preserve"> </w:t>
      </w:r>
      <w:r w:rsidR="0030503C" w:rsidRPr="005C6BF0">
        <w:rPr>
          <w:i/>
          <w:spacing w:val="2"/>
          <w:position w:val="-1"/>
          <w:sz w:val="22"/>
          <w:szCs w:val="22"/>
          <w:lang w:val="sv-SE"/>
        </w:rPr>
        <w:t>đ</w:t>
      </w:r>
      <w:r w:rsidR="0030503C" w:rsidRPr="005C6BF0">
        <w:rPr>
          <w:i/>
          <w:spacing w:val="5"/>
          <w:position w:val="-1"/>
          <w:sz w:val="22"/>
          <w:szCs w:val="22"/>
          <w:lang w:val="sv-SE"/>
        </w:rPr>
        <w:t>ú</w:t>
      </w:r>
      <w:r w:rsidR="0030503C" w:rsidRPr="005C6BF0">
        <w:rPr>
          <w:i/>
          <w:spacing w:val="2"/>
          <w:position w:val="-1"/>
          <w:sz w:val="22"/>
          <w:szCs w:val="22"/>
          <w:lang w:val="sv-SE"/>
        </w:rPr>
        <w:t>n</w:t>
      </w:r>
      <w:r w:rsidR="0030503C" w:rsidRPr="005C6BF0">
        <w:rPr>
          <w:i/>
          <w:position w:val="-1"/>
          <w:sz w:val="22"/>
          <w:szCs w:val="22"/>
          <w:lang w:val="sv-SE"/>
        </w:rPr>
        <w:t xml:space="preserve">g </w:t>
      </w:r>
      <w:r w:rsidR="0030503C" w:rsidRPr="005C6BF0">
        <w:rPr>
          <w:i/>
          <w:spacing w:val="3"/>
          <w:position w:val="-1"/>
          <w:sz w:val="22"/>
          <w:szCs w:val="22"/>
          <w:lang w:val="sv-SE"/>
        </w:rPr>
        <w:t>s</w:t>
      </w:r>
      <w:r w:rsidR="0030503C" w:rsidRPr="005C6BF0">
        <w:rPr>
          <w:i/>
          <w:position w:val="-1"/>
          <w:sz w:val="22"/>
          <w:szCs w:val="22"/>
          <w:lang w:val="sv-SE"/>
        </w:rPr>
        <w:t>ự</w:t>
      </w:r>
      <w:r w:rsidR="0030503C" w:rsidRPr="005C6BF0">
        <w:rPr>
          <w:i/>
          <w:spacing w:val="2"/>
          <w:position w:val="-1"/>
          <w:sz w:val="22"/>
          <w:szCs w:val="22"/>
          <w:lang w:val="sv-SE"/>
        </w:rPr>
        <w:t xml:space="preserve"> </w:t>
      </w:r>
      <w:r w:rsidR="0030503C" w:rsidRPr="005C6BF0">
        <w:rPr>
          <w:i/>
          <w:spacing w:val="1"/>
          <w:position w:val="-1"/>
          <w:sz w:val="22"/>
          <w:szCs w:val="22"/>
          <w:lang w:val="sv-SE"/>
        </w:rPr>
        <w:t>t</w:t>
      </w:r>
      <w:r w:rsidR="0030503C" w:rsidRPr="005C6BF0">
        <w:rPr>
          <w:i/>
          <w:spacing w:val="5"/>
          <w:position w:val="-1"/>
          <w:sz w:val="22"/>
          <w:szCs w:val="22"/>
          <w:lang w:val="sv-SE"/>
        </w:rPr>
        <w:t>h</w:t>
      </w:r>
      <w:r w:rsidR="0030503C" w:rsidRPr="005C6BF0">
        <w:rPr>
          <w:i/>
          <w:spacing w:val="2"/>
          <w:position w:val="-1"/>
          <w:sz w:val="22"/>
          <w:szCs w:val="22"/>
          <w:lang w:val="sv-SE"/>
        </w:rPr>
        <w:t>ậ</w:t>
      </w:r>
      <w:r w:rsidR="0030503C" w:rsidRPr="005C6BF0">
        <w:rPr>
          <w:i/>
          <w:spacing w:val="1"/>
          <w:position w:val="-1"/>
          <w:sz w:val="22"/>
          <w:szCs w:val="22"/>
          <w:lang w:val="sv-SE"/>
        </w:rPr>
        <w:t>t</w:t>
      </w:r>
      <w:r w:rsidR="0030503C" w:rsidRPr="005C6BF0">
        <w:rPr>
          <w:i/>
          <w:position w:val="-1"/>
          <w:sz w:val="22"/>
          <w:szCs w:val="22"/>
          <w:lang w:val="sv-SE"/>
        </w:rPr>
        <w:t xml:space="preserve">. </w:t>
      </w:r>
      <w:r w:rsidR="0030503C" w:rsidRPr="005C6BF0">
        <w:rPr>
          <w:i/>
          <w:spacing w:val="6"/>
          <w:position w:val="-1"/>
          <w:sz w:val="22"/>
          <w:szCs w:val="22"/>
          <w:lang w:val="sv-SE"/>
        </w:rPr>
        <w:t>N</w:t>
      </w:r>
      <w:r w:rsidR="0030503C" w:rsidRPr="005C6BF0">
        <w:rPr>
          <w:i/>
          <w:spacing w:val="3"/>
          <w:position w:val="-1"/>
          <w:sz w:val="22"/>
          <w:szCs w:val="22"/>
          <w:lang w:val="sv-SE"/>
        </w:rPr>
        <w:t>ế</w:t>
      </w:r>
      <w:r w:rsidR="0030503C" w:rsidRPr="005C6BF0">
        <w:rPr>
          <w:i/>
          <w:position w:val="-1"/>
          <w:sz w:val="22"/>
          <w:szCs w:val="22"/>
          <w:lang w:val="sv-SE"/>
        </w:rPr>
        <w:t>u</w:t>
      </w:r>
      <w:r w:rsidR="0030503C" w:rsidRPr="005C6BF0">
        <w:rPr>
          <w:i/>
          <w:spacing w:val="3"/>
          <w:position w:val="-1"/>
          <w:sz w:val="22"/>
          <w:szCs w:val="22"/>
          <w:lang w:val="sv-SE"/>
        </w:rPr>
        <w:t xml:space="preserve"> </w:t>
      </w:r>
      <w:r w:rsidR="0030503C" w:rsidRPr="005C6BF0">
        <w:rPr>
          <w:i/>
          <w:spacing w:val="1"/>
          <w:position w:val="-1"/>
          <w:sz w:val="22"/>
          <w:szCs w:val="22"/>
          <w:lang w:val="sv-SE"/>
        </w:rPr>
        <w:t>s</w:t>
      </w:r>
      <w:r w:rsidR="0030503C" w:rsidRPr="005C6BF0">
        <w:rPr>
          <w:i/>
          <w:spacing w:val="5"/>
          <w:position w:val="-1"/>
          <w:sz w:val="22"/>
          <w:szCs w:val="22"/>
          <w:lang w:val="sv-SE"/>
        </w:rPr>
        <w:t>a</w:t>
      </w:r>
      <w:r w:rsidR="0030503C" w:rsidRPr="005C6BF0">
        <w:rPr>
          <w:i/>
          <w:position w:val="-1"/>
          <w:sz w:val="22"/>
          <w:szCs w:val="22"/>
          <w:lang w:val="sv-SE"/>
        </w:rPr>
        <w:t>i</w:t>
      </w:r>
      <w:r w:rsidR="0030503C" w:rsidRPr="005C6BF0">
        <w:rPr>
          <w:i/>
          <w:spacing w:val="4"/>
          <w:position w:val="-1"/>
          <w:sz w:val="22"/>
          <w:szCs w:val="22"/>
          <w:lang w:val="sv-SE"/>
        </w:rPr>
        <w:t xml:space="preserve"> </w:t>
      </w:r>
      <w:r w:rsidR="0030503C" w:rsidRPr="005C6BF0">
        <w:rPr>
          <w:i/>
          <w:spacing w:val="1"/>
          <w:position w:val="-1"/>
          <w:sz w:val="22"/>
          <w:szCs w:val="22"/>
          <w:lang w:val="sv-SE"/>
        </w:rPr>
        <w:t>t</w:t>
      </w:r>
      <w:r w:rsidR="0030503C" w:rsidRPr="005C6BF0">
        <w:rPr>
          <w:i/>
          <w:spacing w:val="2"/>
          <w:position w:val="-1"/>
          <w:sz w:val="22"/>
          <w:szCs w:val="22"/>
          <w:lang w:val="sv-SE"/>
        </w:rPr>
        <w:t>ô</w:t>
      </w:r>
      <w:r w:rsidR="0030503C" w:rsidRPr="005C6BF0">
        <w:rPr>
          <w:i/>
          <w:position w:val="-1"/>
          <w:sz w:val="22"/>
          <w:szCs w:val="22"/>
          <w:lang w:val="sv-SE"/>
        </w:rPr>
        <w:t>i</w:t>
      </w:r>
      <w:r w:rsidR="0030503C" w:rsidRPr="005C6BF0">
        <w:rPr>
          <w:i/>
          <w:spacing w:val="1"/>
          <w:position w:val="-1"/>
          <w:sz w:val="22"/>
          <w:szCs w:val="22"/>
          <w:lang w:val="sv-SE"/>
        </w:rPr>
        <w:t xml:space="preserve"> </w:t>
      </w:r>
      <w:r w:rsidR="0030503C" w:rsidRPr="005C6BF0">
        <w:rPr>
          <w:i/>
          <w:spacing w:val="5"/>
          <w:position w:val="-1"/>
          <w:sz w:val="22"/>
          <w:szCs w:val="22"/>
          <w:lang w:val="sv-SE"/>
        </w:rPr>
        <w:t>x</w:t>
      </w:r>
      <w:r w:rsidR="0030503C" w:rsidRPr="005C6BF0">
        <w:rPr>
          <w:i/>
          <w:spacing w:val="1"/>
          <w:position w:val="-1"/>
          <w:sz w:val="22"/>
          <w:szCs w:val="22"/>
          <w:lang w:val="sv-SE"/>
        </w:rPr>
        <w:t>i</w:t>
      </w:r>
      <w:r w:rsidR="0030503C" w:rsidRPr="005C6BF0">
        <w:rPr>
          <w:i/>
          <w:position w:val="-1"/>
          <w:sz w:val="22"/>
          <w:szCs w:val="22"/>
          <w:lang w:val="sv-SE"/>
        </w:rPr>
        <w:t xml:space="preserve">n </w:t>
      </w:r>
      <w:r w:rsidR="0030503C" w:rsidRPr="005C6BF0">
        <w:rPr>
          <w:i/>
          <w:spacing w:val="5"/>
          <w:position w:val="-1"/>
          <w:sz w:val="22"/>
          <w:szCs w:val="22"/>
          <w:lang w:val="sv-SE"/>
        </w:rPr>
        <w:t>ch</w:t>
      </w:r>
      <w:r w:rsidR="0030503C" w:rsidRPr="005C6BF0">
        <w:rPr>
          <w:i/>
          <w:spacing w:val="-1"/>
          <w:position w:val="-1"/>
          <w:sz w:val="22"/>
          <w:szCs w:val="22"/>
          <w:lang w:val="sv-SE"/>
        </w:rPr>
        <w:t>ị</w:t>
      </w:r>
      <w:r w:rsidR="0030503C" w:rsidRPr="005C6BF0">
        <w:rPr>
          <w:i/>
          <w:position w:val="-1"/>
          <w:sz w:val="22"/>
          <w:szCs w:val="22"/>
          <w:lang w:val="sv-SE"/>
        </w:rPr>
        <w:t xml:space="preserve">u </w:t>
      </w:r>
      <w:r w:rsidR="0030503C" w:rsidRPr="005C6BF0">
        <w:rPr>
          <w:i/>
          <w:spacing w:val="3"/>
          <w:position w:val="-1"/>
          <w:sz w:val="22"/>
          <w:szCs w:val="22"/>
          <w:lang w:val="sv-SE"/>
        </w:rPr>
        <w:t>x</w:t>
      </w:r>
      <w:r w:rsidR="0030503C" w:rsidRPr="005C6BF0">
        <w:rPr>
          <w:i/>
          <w:position w:val="-1"/>
          <w:sz w:val="22"/>
          <w:szCs w:val="22"/>
          <w:lang w:val="sv-SE"/>
        </w:rPr>
        <w:t>ử</w:t>
      </w:r>
      <w:r w:rsidR="0030503C" w:rsidRPr="005C6BF0">
        <w:rPr>
          <w:i/>
          <w:spacing w:val="5"/>
          <w:position w:val="-1"/>
          <w:sz w:val="22"/>
          <w:szCs w:val="22"/>
          <w:lang w:val="sv-SE"/>
        </w:rPr>
        <w:t xml:space="preserve"> </w:t>
      </w:r>
      <w:r w:rsidR="0030503C" w:rsidRPr="005C6BF0">
        <w:rPr>
          <w:i/>
          <w:spacing w:val="2"/>
          <w:position w:val="-1"/>
          <w:sz w:val="22"/>
          <w:szCs w:val="22"/>
          <w:lang w:val="sv-SE"/>
        </w:rPr>
        <w:t>l</w:t>
      </w:r>
      <w:r w:rsidR="0030503C" w:rsidRPr="005C6BF0">
        <w:rPr>
          <w:i/>
          <w:position w:val="-1"/>
          <w:sz w:val="22"/>
          <w:szCs w:val="22"/>
          <w:lang w:val="sv-SE"/>
        </w:rPr>
        <w:t>ý</w:t>
      </w:r>
      <w:r w:rsidR="0030503C" w:rsidRPr="005C6BF0">
        <w:rPr>
          <w:i/>
          <w:spacing w:val="1"/>
          <w:position w:val="-1"/>
          <w:sz w:val="22"/>
          <w:szCs w:val="22"/>
          <w:lang w:val="sv-SE"/>
        </w:rPr>
        <w:t xml:space="preserve"> t</w:t>
      </w:r>
      <w:r w:rsidR="0030503C" w:rsidRPr="005C6BF0">
        <w:rPr>
          <w:i/>
          <w:spacing w:val="5"/>
          <w:position w:val="-1"/>
          <w:sz w:val="22"/>
          <w:szCs w:val="22"/>
          <w:lang w:val="sv-SE"/>
        </w:rPr>
        <w:t>h</w:t>
      </w:r>
      <w:r w:rsidR="0030503C" w:rsidRPr="005C6BF0">
        <w:rPr>
          <w:i/>
          <w:spacing w:val="3"/>
          <w:position w:val="-1"/>
          <w:sz w:val="22"/>
          <w:szCs w:val="22"/>
          <w:lang w:val="sv-SE"/>
        </w:rPr>
        <w:t>e</w:t>
      </w:r>
      <w:r w:rsidR="0030503C" w:rsidRPr="005C6BF0">
        <w:rPr>
          <w:i/>
          <w:position w:val="-1"/>
          <w:sz w:val="22"/>
          <w:szCs w:val="22"/>
          <w:lang w:val="sv-SE"/>
        </w:rPr>
        <w:t>o</w:t>
      </w:r>
      <w:r w:rsidR="0030503C" w:rsidRPr="005C6BF0">
        <w:rPr>
          <w:i/>
          <w:spacing w:val="3"/>
          <w:position w:val="-1"/>
          <w:sz w:val="22"/>
          <w:szCs w:val="22"/>
          <w:lang w:val="sv-SE"/>
        </w:rPr>
        <w:t xml:space="preserve"> c</w:t>
      </w:r>
      <w:r w:rsidR="0030503C" w:rsidRPr="005C6BF0">
        <w:rPr>
          <w:i/>
          <w:spacing w:val="2"/>
          <w:position w:val="-1"/>
          <w:sz w:val="22"/>
          <w:szCs w:val="22"/>
          <w:lang w:val="sv-SE"/>
        </w:rPr>
        <w:t>á</w:t>
      </w:r>
      <w:r w:rsidR="0030503C" w:rsidRPr="005C6BF0">
        <w:rPr>
          <w:i/>
          <w:position w:val="-1"/>
          <w:sz w:val="22"/>
          <w:szCs w:val="22"/>
          <w:lang w:val="sv-SE"/>
        </w:rPr>
        <w:t>c</w:t>
      </w:r>
      <w:r w:rsidR="0030503C" w:rsidRPr="005C6BF0">
        <w:rPr>
          <w:i/>
          <w:spacing w:val="1"/>
          <w:position w:val="-1"/>
          <w:sz w:val="22"/>
          <w:szCs w:val="22"/>
          <w:lang w:val="sv-SE"/>
        </w:rPr>
        <w:t xml:space="preserve"> </w:t>
      </w:r>
      <w:r w:rsidR="0030503C" w:rsidRPr="005C6BF0">
        <w:rPr>
          <w:i/>
          <w:spacing w:val="5"/>
          <w:position w:val="-1"/>
          <w:sz w:val="22"/>
          <w:szCs w:val="22"/>
          <w:lang w:val="sv-SE"/>
        </w:rPr>
        <w:t>qu</w:t>
      </w:r>
      <w:r w:rsidR="0030503C" w:rsidRPr="005C6BF0">
        <w:rPr>
          <w:i/>
          <w:position w:val="-1"/>
          <w:sz w:val="22"/>
          <w:szCs w:val="22"/>
          <w:lang w:val="sv-SE"/>
        </w:rPr>
        <w:t>y</w:t>
      </w:r>
      <w:r w:rsidR="0030503C" w:rsidRPr="005C6BF0">
        <w:rPr>
          <w:i/>
          <w:spacing w:val="-2"/>
          <w:position w:val="-1"/>
          <w:sz w:val="22"/>
          <w:szCs w:val="22"/>
          <w:lang w:val="sv-SE"/>
        </w:rPr>
        <w:t xml:space="preserve"> </w:t>
      </w:r>
      <w:r w:rsidR="0030503C" w:rsidRPr="005C6BF0">
        <w:rPr>
          <w:i/>
          <w:spacing w:val="5"/>
          <w:position w:val="-1"/>
          <w:sz w:val="22"/>
          <w:szCs w:val="22"/>
          <w:lang w:val="sv-SE"/>
        </w:rPr>
        <w:t>đ</w:t>
      </w:r>
      <w:r w:rsidR="0030503C" w:rsidRPr="005C6BF0">
        <w:rPr>
          <w:i/>
          <w:spacing w:val="3"/>
          <w:position w:val="-1"/>
          <w:sz w:val="22"/>
          <w:szCs w:val="22"/>
          <w:lang w:val="sv-SE"/>
        </w:rPr>
        <w:t>ị</w:t>
      </w:r>
      <w:r w:rsidR="0030503C" w:rsidRPr="005C6BF0">
        <w:rPr>
          <w:i/>
          <w:spacing w:val="2"/>
          <w:position w:val="-1"/>
          <w:sz w:val="22"/>
          <w:szCs w:val="22"/>
          <w:lang w:val="sv-SE"/>
        </w:rPr>
        <w:t>n</w:t>
      </w:r>
      <w:r w:rsidR="0030503C" w:rsidRPr="005C6BF0">
        <w:rPr>
          <w:i/>
          <w:position w:val="-1"/>
          <w:sz w:val="22"/>
          <w:szCs w:val="22"/>
          <w:lang w:val="sv-SE"/>
        </w:rPr>
        <w:t xml:space="preserve">h </w:t>
      </w:r>
      <w:r w:rsidR="0030503C" w:rsidRPr="005C6BF0">
        <w:rPr>
          <w:i/>
          <w:spacing w:val="5"/>
          <w:position w:val="-1"/>
          <w:sz w:val="22"/>
          <w:szCs w:val="22"/>
          <w:lang w:val="sv-SE"/>
        </w:rPr>
        <w:t>h</w:t>
      </w:r>
      <w:r w:rsidR="0030503C" w:rsidRPr="005C6BF0">
        <w:rPr>
          <w:i/>
          <w:spacing w:val="1"/>
          <w:position w:val="-1"/>
          <w:sz w:val="22"/>
          <w:szCs w:val="22"/>
          <w:lang w:val="sv-SE"/>
        </w:rPr>
        <w:t>i</w:t>
      </w:r>
      <w:r w:rsidR="0030503C" w:rsidRPr="005C6BF0">
        <w:rPr>
          <w:i/>
          <w:spacing w:val="3"/>
          <w:position w:val="-1"/>
          <w:sz w:val="22"/>
          <w:szCs w:val="22"/>
          <w:lang w:val="sv-SE"/>
        </w:rPr>
        <w:t>ệ</w:t>
      </w:r>
      <w:r w:rsidR="0030503C" w:rsidRPr="005C6BF0">
        <w:rPr>
          <w:i/>
          <w:position w:val="-1"/>
          <w:sz w:val="22"/>
          <w:szCs w:val="22"/>
          <w:lang w:val="sv-SE"/>
        </w:rPr>
        <w:t xml:space="preserve">n </w:t>
      </w:r>
      <w:r w:rsidR="0030503C" w:rsidRPr="005C6BF0">
        <w:rPr>
          <w:i/>
          <w:spacing w:val="3"/>
          <w:position w:val="-1"/>
          <w:sz w:val="22"/>
          <w:szCs w:val="22"/>
          <w:lang w:val="sv-SE"/>
        </w:rPr>
        <w:t>h</w:t>
      </w:r>
      <w:r w:rsidR="0030503C" w:rsidRPr="005C6BF0">
        <w:rPr>
          <w:i/>
          <w:spacing w:val="2"/>
          <w:position w:val="-1"/>
          <w:sz w:val="22"/>
          <w:szCs w:val="22"/>
          <w:lang w:val="sv-SE"/>
        </w:rPr>
        <w:t>àn</w:t>
      </w:r>
      <w:r w:rsidR="0030503C" w:rsidRPr="005C6BF0">
        <w:rPr>
          <w:i/>
          <w:position w:val="-1"/>
          <w:sz w:val="22"/>
          <w:szCs w:val="22"/>
          <w:lang w:val="sv-SE"/>
        </w:rPr>
        <w:t>h.</w:t>
      </w:r>
    </w:p>
    <w:p w14:paraId="4840A81B" w14:textId="77777777" w:rsidR="00E47222" w:rsidRPr="005C6BF0" w:rsidRDefault="00E47222">
      <w:pPr>
        <w:spacing w:before="15" w:line="200" w:lineRule="exact"/>
        <w:rPr>
          <w:lang w:val="sv-SE"/>
        </w:rPr>
        <w:sectPr w:rsidR="00E47222" w:rsidRPr="005C6BF0" w:rsidSect="009A32D9">
          <w:type w:val="continuous"/>
          <w:pgSz w:w="11920" w:h="16860"/>
          <w:pgMar w:top="800" w:right="620" w:bottom="280" w:left="1140" w:header="720" w:footer="720" w:gutter="0"/>
          <w:cols w:space="720"/>
        </w:sectPr>
      </w:pPr>
    </w:p>
    <w:p w14:paraId="737DFE34" w14:textId="77777777" w:rsidR="00E47222" w:rsidRPr="005C6BF0" w:rsidRDefault="00E47222">
      <w:pPr>
        <w:spacing w:before="6" w:line="120" w:lineRule="exact"/>
        <w:rPr>
          <w:sz w:val="12"/>
          <w:szCs w:val="12"/>
          <w:lang w:val="sv-SE"/>
        </w:rPr>
      </w:pPr>
    </w:p>
    <w:p w14:paraId="3BCB1C1F" w14:textId="77777777" w:rsidR="00E47222" w:rsidRPr="005C6BF0" w:rsidRDefault="00E47222">
      <w:pPr>
        <w:spacing w:line="200" w:lineRule="exact"/>
        <w:rPr>
          <w:lang w:val="sv-SE"/>
        </w:rPr>
      </w:pPr>
    </w:p>
    <w:p w14:paraId="7A02AC85" w14:textId="77777777" w:rsidR="00E47222" w:rsidRPr="00A101D9" w:rsidRDefault="0030503C">
      <w:pPr>
        <w:ind w:left="226" w:right="1798"/>
        <w:jc w:val="both"/>
        <w:rPr>
          <w:sz w:val="24"/>
          <w:szCs w:val="24"/>
          <w:lang w:val="sv-SE"/>
        </w:rPr>
      </w:pPr>
      <w:r w:rsidRPr="00A101D9">
        <w:rPr>
          <w:b/>
          <w:spacing w:val="-2"/>
          <w:sz w:val="24"/>
          <w:szCs w:val="24"/>
          <w:lang w:val="sv-SE"/>
        </w:rPr>
        <w:t>G</w:t>
      </w:r>
      <w:r w:rsidRPr="00A101D9">
        <w:rPr>
          <w:b/>
          <w:spacing w:val="1"/>
          <w:sz w:val="24"/>
          <w:szCs w:val="24"/>
          <w:lang w:val="sv-SE"/>
        </w:rPr>
        <w:t>h</w:t>
      </w:r>
      <w:r w:rsidRPr="00A101D9">
        <w:rPr>
          <w:b/>
          <w:sz w:val="24"/>
          <w:szCs w:val="24"/>
          <w:lang w:val="sv-SE"/>
        </w:rPr>
        <w:t>i ch</w:t>
      </w:r>
      <w:r w:rsidRPr="00A101D9">
        <w:rPr>
          <w:b/>
          <w:spacing w:val="1"/>
          <w:sz w:val="24"/>
          <w:szCs w:val="24"/>
          <w:lang w:val="sv-SE"/>
        </w:rPr>
        <w:t>ú</w:t>
      </w:r>
      <w:r w:rsidRPr="00A101D9">
        <w:rPr>
          <w:b/>
          <w:sz w:val="24"/>
          <w:szCs w:val="24"/>
          <w:lang w:val="sv-SE"/>
        </w:rPr>
        <w:t>:</w:t>
      </w:r>
    </w:p>
    <w:p w14:paraId="53A173A9" w14:textId="67FDA056" w:rsidR="00E47222" w:rsidRPr="003F2CD8" w:rsidRDefault="0030503C">
      <w:pPr>
        <w:spacing w:before="50" w:line="289" w:lineRule="auto"/>
        <w:ind w:left="226" w:right="-41"/>
        <w:jc w:val="both"/>
        <w:rPr>
          <w:sz w:val="22"/>
          <w:szCs w:val="22"/>
          <w:lang w:val="sv-SE"/>
        </w:rPr>
      </w:pPr>
      <w:r w:rsidRPr="003F2CD8">
        <w:rPr>
          <w:i/>
          <w:sz w:val="22"/>
          <w:szCs w:val="22"/>
          <w:lang w:val="sv-SE"/>
        </w:rPr>
        <w:t>Sau ngày tổ</w:t>
      </w:r>
      <w:r w:rsidRPr="003F2CD8">
        <w:rPr>
          <w:i/>
          <w:spacing w:val="1"/>
          <w:sz w:val="22"/>
          <w:szCs w:val="22"/>
          <w:lang w:val="sv-SE"/>
        </w:rPr>
        <w:t xml:space="preserve"> </w:t>
      </w:r>
      <w:r w:rsidRPr="003F2CD8">
        <w:rPr>
          <w:i/>
          <w:spacing w:val="-1"/>
          <w:sz w:val="22"/>
          <w:szCs w:val="22"/>
          <w:lang w:val="sv-SE"/>
        </w:rPr>
        <w:t>c</w:t>
      </w:r>
      <w:r w:rsidRPr="003F2CD8">
        <w:rPr>
          <w:i/>
          <w:spacing w:val="2"/>
          <w:sz w:val="22"/>
          <w:szCs w:val="22"/>
          <w:lang w:val="sv-SE"/>
        </w:rPr>
        <w:t>h</w:t>
      </w:r>
      <w:r w:rsidRPr="003F2CD8">
        <w:rPr>
          <w:i/>
          <w:spacing w:val="-1"/>
          <w:sz w:val="22"/>
          <w:szCs w:val="22"/>
          <w:lang w:val="sv-SE"/>
        </w:rPr>
        <w:t>ứ</w:t>
      </w:r>
      <w:r w:rsidRPr="003F2CD8">
        <w:rPr>
          <w:i/>
          <w:sz w:val="22"/>
          <w:szCs w:val="22"/>
          <w:lang w:val="sv-SE"/>
        </w:rPr>
        <w:t>c đánh</w:t>
      </w:r>
      <w:r w:rsidRPr="003F2CD8">
        <w:rPr>
          <w:i/>
          <w:spacing w:val="3"/>
          <w:sz w:val="22"/>
          <w:szCs w:val="22"/>
          <w:lang w:val="sv-SE"/>
        </w:rPr>
        <w:t xml:space="preserve"> </w:t>
      </w:r>
      <w:r w:rsidRPr="003F2CD8">
        <w:rPr>
          <w:i/>
          <w:sz w:val="22"/>
          <w:szCs w:val="22"/>
          <w:lang w:val="sv-SE"/>
        </w:rPr>
        <w:t xml:space="preserve">giá năng </w:t>
      </w:r>
      <w:r w:rsidRPr="003F2CD8">
        <w:rPr>
          <w:i/>
          <w:spacing w:val="1"/>
          <w:sz w:val="22"/>
          <w:szCs w:val="22"/>
          <w:lang w:val="sv-SE"/>
        </w:rPr>
        <w:t>l</w:t>
      </w:r>
      <w:r w:rsidRPr="003F2CD8">
        <w:rPr>
          <w:i/>
          <w:spacing w:val="-1"/>
          <w:sz w:val="22"/>
          <w:szCs w:val="22"/>
          <w:lang w:val="sv-SE"/>
        </w:rPr>
        <w:t>ực</w:t>
      </w:r>
      <w:r w:rsidRPr="003F2CD8">
        <w:rPr>
          <w:i/>
          <w:sz w:val="22"/>
          <w:szCs w:val="22"/>
          <w:lang w:val="sv-SE"/>
        </w:rPr>
        <w:t>, mọi</w:t>
      </w:r>
      <w:r w:rsidRPr="003F2CD8">
        <w:rPr>
          <w:i/>
          <w:spacing w:val="2"/>
          <w:sz w:val="22"/>
          <w:szCs w:val="22"/>
          <w:lang w:val="sv-SE"/>
        </w:rPr>
        <w:t xml:space="preserve"> </w:t>
      </w:r>
      <w:r w:rsidRPr="003F2CD8">
        <w:rPr>
          <w:i/>
          <w:spacing w:val="-1"/>
          <w:sz w:val="22"/>
          <w:szCs w:val="22"/>
          <w:lang w:val="sv-SE"/>
        </w:rPr>
        <w:t>yê</w:t>
      </w:r>
      <w:r w:rsidRPr="003F2CD8">
        <w:rPr>
          <w:i/>
          <w:sz w:val="22"/>
          <w:szCs w:val="22"/>
          <w:lang w:val="sv-SE"/>
        </w:rPr>
        <w:t>u</w:t>
      </w:r>
      <w:r w:rsidRPr="003F2CD8">
        <w:rPr>
          <w:i/>
          <w:spacing w:val="2"/>
          <w:sz w:val="22"/>
          <w:szCs w:val="22"/>
          <w:lang w:val="sv-SE"/>
        </w:rPr>
        <w:t xml:space="preserve"> </w:t>
      </w:r>
      <w:r w:rsidRPr="003F2CD8">
        <w:rPr>
          <w:i/>
          <w:sz w:val="22"/>
          <w:szCs w:val="22"/>
          <w:lang w:val="sv-SE"/>
        </w:rPr>
        <w:t>cầu</w:t>
      </w:r>
      <w:r w:rsidRPr="003F2CD8">
        <w:rPr>
          <w:i/>
          <w:spacing w:val="2"/>
          <w:sz w:val="22"/>
          <w:szCs w:val="22"/>
          <w:lang w:val="sv-SE"/>
        </w:rPr>
        <w:t xml:space="preserve"> </w:t>
      </w:r>
      <w:r w:rsidRPr="003F2CD8">
        <w:rPr>
          <w:i/>
          <w:spacing w:val="1"/>
          <w:sz w:val="22"/>
          <w:szCs w:val="22"/>
          <w:lang w:val="sv-SE"/>
        </w:rPr>
        <w:t>s</w:t>
      </w:r>
      <w:r w:rsidRPr="003F2CD8">
        <w:rPr>
          <w:i/>
          <w:spacing w:val="-1"/>
          <w:sz w:val="22"/>
          <w:szCs w:val="22"/>
          <w:lang w:val="sv-SE"/>
        </w:rPr>
        <w:t>ử</w:t>
      </w:r>
      <w:r w:rsidRPr="003F2CD8">
        <w:rPr>
          <w:i/>
          <w:sz w:val="22"/>
          <w:szCs w:val="22"/>
          <w:lang w:val="sv-SE"/>
        </w:rPr>
        <w:t>a đổi</w:t>
      </w:r>
      <w:r w:rsidRPr="003F2CD8">
        <w:rPr>
          <w:i/>
          <w:spacing w:val="-14"/>
          <w:sz w:val="22"/>
          <w:szCs w:val="22"/>
          <w:lang w:val="sv-SE"/>
        </w:rPr>
        <w:t xml:space="preserve"> </w:t>
      </w:r>
      <w:r w:rsidRPr="003F2CD8">
        <w:rPr>
          <w:i/>
          <w:sz w:val="22"/>
          <w:szCs w:val="22"/>
          <w:lang w:val="sv-SE"/>
        </w:rPr>
        <w:t>bổ</w:t>
      </w:r>
      <w:r w:rsidRPr="003F2CD8">
        <w:rPr>
          <w:i/>
          <w:spacing w:val="-14"/>
          <w:sz w:val="22"/>
          <w:szCs w:val="22"/>
          <w:lang w:val="sv-SE"/>
        </w:rPr>
        <w:t xml:space="preserve"> </w:t>
      </w:r>
      <w:r w:rsidRPr="003F2CD8">
        <w:rPr>
          <w:i/>
          <w:sz w:val="22"/>
          <w:szCs w:val="22"/>
          <w:lang w:val="sv-SE"/>
        </w:rPr>
        <w:t>sung</w:t>
      </w:r>
      <w:r w:rsidRPr="003F2CD8">
        <w:rPr>
          <w:i/>
          <w:spacing w:val="-14"/>
          <w:sz w:val="22"/>
          <w:szCs w:val="22"/>
          <w:lang w:val="sv-SE"/>
        </w:rPr>
        <w:t xml:space="preserve"> </w:t>
      </w:r>
      <w:r w:rsidRPr="003F2CD8">
        <w:rPr>
          <w:i/>
          <w:sz w:val="22"/>
          <w:szCs w:val="22"/>
          <w:lang w:val="sv-SE"/>
        </w:rPr>
        <w:t>nội</w:t>
      </w:r>
      <w:r w:rsidRPr="003F2CD8">
        <w:rPr>
          <w:i/>
          <w:spacing w:val="-14"/>
          <w:sz w:val="22"/>
          <w:szCs w:val="22"/>
          <w:lang w:val="sv-SE"/>
        </w:rPr>
        <w:t xml:space="preserve"> </w:t>
      </w:r>
      <w:r w:rsidRPr="003F2CD8">
        <w:rPr>
          <w:i/>
          <w:sz w:val="22"/>
          <w:szCs w:val="22"/>
          <w:lang w:val="sv-SE"/>
        </w:rPr>
        <w:t>dung</w:t>
      </w:r>
      <w:r w:rsidRPr="003F2CD8">
        <w:rPr>
          <w:i/>
          <w:spacing w:val="-14"/>
          <w:sz w:val="22"/>
          <w:szCs w:val="22"/>
          <w:lang w:val="sv-SE"/>
        </w:rPr>
        <w:t xml:space="preserve"> </w:t>
      </w:r>
      <w:r w:rsidR="00DB15DA">
        <w:rPr>
          <w:i/>
          <w:sz w:val="22"/>
          <w:szCs w:val="22"/>
          <w:lang w:val="sv-SE"/>
        </w:rPr>
        <w:t>thông tin</w:t>
      </w:r>
      <w:r w:rsidRPr="003F2CD8">
        <w:rPr>
          <w:i/>
          <w:sz w:val="22"/>
          <w:szCs w:val="22"/>
          <w:lang w:val="sv-SE"/>
        </w:rPr>
        <w:t xml:space="preserve"> sẽ</w:t>
      </w:r>
      <w:r w:rsidRPr="003F2CD8">
        <w:rPr>
          <w:i/>
          <w:spacing w:val="-1"/>
          <w:sz w:val="22"/>
          <w:szCs w:val="22"/>
          <w:lang w:val="sv-SE"/>
        </w:rPr>
        <w:t xml:space="preserve"> k</w:t>
      </w:r>
      <w:r w:rsidRPr="003F2CD8">
        <w:rPr>
          <w:i/>
          <w:sz w:val="22"/>
          <w:szCs w:val="22"/>
          <w:lang w:val="sv-SE"/>
        </w:rPr>
        <w:t>hông đ</w:t>
      </w:r>
      <w:r w:rsidRPr="003F2CD8">
        <w:rPr>
          <w:i/>
          <w:spacing w:val="1"/>
          <w:sz w:val="22"/>
          <w:szCs w:val="22"/>
          <w:lang w:val="sv-SE"/>
        </w:rPr>
        <w:t>ư</w:t>
      </w:r>
      <w:r w:rsidRPr="003F2CD8">
        <w:rPr>
          <w:i/>
          <w:spacing w:val="-1"/>
          <w:sz w:val="22"/>
          <w:szCs w:val="22"/>
          <w:lang w:val="sv-SE"/>
        </w:rPr>
        <w:t>ợ</w:t>
      </w:r>
      <w:r w:rsidRPr="003F2CD8">
        <w:rPr>
          <w:i/>
          <w:sz w:val="22"/>
          <w:szCs w:val="22"/>
          <w:lang w:val="sv-SE"/>
        </w:rPr>
        <w:t>c</w:t>
      </w:r>
      <w:r w:rsidRPr="003F2CD8">
        <w:rPr>
          <w:i/>
          <w:spacing w:val="-1"/>
          <w:sz w:val="22"/>
          <w:szCs w:val="22"/>
          <w:lang w:val="sv-SE"/>
        </w:rPr>
        <w:t xml:space="preserve"> c</w:t>
      </w:r>
      <w:r w:rsidRPr="003F2CD8">
        <w:rPr>
          <w:i/>
          <w:sz w:val="22"/>
          <w:szCs w:val="22"/>
          <w:lang w:val="sv-SE"/>
        </w:rPr>
        <w:t>hấp n</w:t>
      </w:r>
      <w:r w:rsidRPr="003F2CD8">
        <w:rPr>
          <w:i/>
          <w:spacing w:val="1"/>
          <w:sz w:val="22"/>
          <w:szCs w:val="22"/>
          <w:lang w:val="sv-SE"/>
        </w:rPr>
        <w:t>h</w:t>
      </w:r>
      <w:r w:rsidRPr="003F2CD8">
        <w:rPr>
          <w:i/>
          <w:spacing w:val="2"/>
          <w:sz w:val="22"/>
          <w:szCs w:val="22"/>
          <w:lang w:val="sv-SE"/>
        </w:rPr>
        <w:t>ậ</w:t>
      </w:r>
      <w:r w:rsidRPr="003F2CD8">
        <w:rPr>
          <w:i/>
          <w:sz w:val="22"/>
          <w:szCs w:val="22"/>
          <w:lang w:val="sv-SE"/>
        </w:rPr>
        <w:t>n.</w:t>
      </w:r>
    </w:p>
    <w:p w14:paraId="73DEF248" w14:textId="77777777" w:rsidR="00E47222" w:rsidRPr="00A101D9" w:rsidRDefault="0030503C">
      <w:pPr>
        <w:spacing w:before="2" w:line="120" w:lineRule="exact"/>
        <w:rPr>
          <w:sz w:val="13"/>
          <w:szCs w:val="13"/>
          <w:lang w:val="sv-SE"/>
        </w:rPr>
      </w:pPr>
      <w:r w:rsidRPr="00A101D9">
        <w:rPr>
          <w:lang w:val="sv-SE"/>
        </w:rPr>
        <w:br w:type="column"/>
      </w:r>
    </w:p>
    <w:p w14:paraId="4B01B6D5" w14:textId="77777777" w:rsidR="00E47222" w:rsidRPr="00A101D9" w:rsidRDefault="00E47222">
      <w:pPr>
        <w:spacing w:line="200" w:lineRule="exact"/>
        <w:rPr>
          <w:lang w:val="sv-SE"/>
        </w:rPr>
      </w:pPr>
    </w:p>
    <w:p w14:paraId="1BCFDAD4" w14:textId="77777777" w:rsidR="00E47222" w:rsidRPr="00A101D9" w:rsidRDefault="00E47222">
      <w:pPr>
        <w:spacing w:line="200" w:lineRule="exact"/>
        <w:rPr>
          <w:lang w:val="sv-SE"/>
        </w:rPr>
      </w:pPr>
    </w:p>
    <w:p w14:paraId="100ABB81" w14:textId="77777777" w:rsidR="00E47222" w:rsidRPr="00A101D9" w:rsidRDefault="00E47222">
      <w:pPr>
        <w:spacing w:line="200" w:lineRule="exact"/>
        <w:rPr>
          <w:lang w:val="sv-SE"/>
        </w:rPr>
      </w:pPr>
    </w:p>
    <w:p w14:paraId="561A1E17" w14:textId="77777777" w:rsidR="00E47222" w:rsidRPr="00A101D9" w:rsidRDefault="00E47222">
      <w:pPr>
        <w:spacing w:line="200" w:lineRule="exact"/>
        <w:rPr>
          <w:lang w:val="sv-SE"/>
        </w:rPr>
      </w:pPr>
    </w:p>
    <w:p w14:paraId="43012A54" w14:textId="77777777" w:rsidR="00E47222" w:rsidRPr="00A101D9" w:rsidRDefault="00E47222">
      <w:pPr>
        <w:spacing w:line="200" w:lineRule="exact"/>
        <w:rPr>
          <w:lang w:val="sv-SE"/>
        </w:rPr>
      </w:pPr>
    </w:p>
    <w:p w14:paraId="1EC1A76B" w14:textId="4081F05E" w:rsidR="00E47222" w:rsidRPr="00A101D9" w:rsidRDefault="0030503C">
      <w:pPr>
        <w:ind w:right="-56"/>
        <w:rPr>
          <w:sz w:val="24"/>
          <w:szCs w:val="24"/>
          <w:lang w:val="sv-SE"/>
        </w:rPr>
      </w:pPr>
      <w:r w:rsidRPr="00A101D9">
        <w:rPr>
          <w:sz w:val="24"/>
          <w:szCs w:val="24"/>
          <w:lang w:val="sv-SE"/>
        </w:rPr>
        <w:t>Ảnh 3</w:t>
      </w:r>
      <w:r w:rsidRPr="00A101D9">
        <w:rPr>
          <w:spacing w:val="1"/>
          <w:sz w:val="24"/>
          <w:szCs w:val="24"/>
          <w:lang w:val="sv-SE"/>
        </w:rPr>
        <w:t>×</w:t>
      </w:r>
      <w:r w:rsidRPr="00A101D9">
        <w:rPr>
          <w:sz w:val="24"/>
          <w:szCs w:val="24"/>
          <w:lang w:val="sv-SE"/>
        </w:rPr>
        <w:t>4</w:t>
      </w:r>
    </w:p>
    <w:p w14:paraId="0640719E" w14:textId="40F6A154" w:rsidR="00E47222" w:rsidRPr="00A101D9" w:rsidRDefault="0030503C">
      <w:pPr>
        <w:spacing w:before="29"/>
        <w:ind w:left="-38" w:right="156"/>
        <w:jc w:val="center"/>
        <w:rPr>
          <w:sz w:val="24"/>
          <w:szCs w:val="24"/>
          <w:lang w:val="sv-SE"/>
        </w:rPr>
      </w:pPr>
      <w:r w:rsidRPr="00A101D9">
        <w:rPr>
          <w:lang w:val="sv-SE"/>
        </w:rPr>
        <w:br w:type="column"/>
      </w:r>
      <w:r w:rsidRPr="00A101D9">
        <w:rPr>
          <w:i/>
          <w:sz w:val="24"/>
          <w:szCs w:val="24"/>
          <w:lang w:val="sv-SE"/>
        </w:rPr>
        <w:t>Ngày</w:t>
      </w:r>
      <w:r w:rsidRPr="00A101D9">
        <w:rPr>
          <w:i/>
          <w:spacing w:val="-1"/>
          <w:sz w:val="24"/>
          <w:szCs w:val="24"/>
          <w:lang w:val="sv-SE"/>
        </w:rPr>
        <w:t xml:space="preserve"> </w:t>
      </w:r>
      <w:r w:rsidRPr="00A101D9">
        <w:rPr>
          <w:i/>
          <w:sz w:val="24"/>
          <w:szCs w:val="24"/>
          <w:lang w:val="sv-SE"/>
        </w:rPr>
        <w:t>…</w:t>
      </w:r>
      <w:r w:rsidRPr="00A101D9">
        <w:rPr>
          <w:i/>
          <w:spacing w:val="1"/>
          <w:sz w:val="24"/>
          <w:szCs w:val="24"/>
          <w:lang w:val="sv-SE"/>
        </w:rPr>
        <w:t>…</w:t>
      </w:r>
      <w:r w:rsidRPr="00A101D9">
        <w:rPr>
          <w:i/>
          <w:sz w:val="24"/>
          <w:szCs w:val="24"/>
          <w:lang w:val="sv-SE"/>
        </w:rPr>
        <w:t>…</w:t>
      </w:r>
      <w:r w:rsidRPr="00A101D9">
        <w:rPr>
          <w:i/>
          <w:spacing w:val="-2"/>
          <w:sz w:val="24"/>
          <w:szCs w:val="24"/>
          <w:lang w:val="sv-SE"/>
        </w:rPr>
        <w:t xml:space="preserve"> </w:t>
      </w:r>
      <w:r w:rsidRPr="00A101D9">
        <w:rPr>
          <w:i/>
          <w:sz w:val="24"/>
          <w:szCs w:val="24"/>
          <w:lang w:val="sv-SE"/>
        </w:rPr>
        <w:t>tháng</w:t>
      </w:r>
      <w:r w:rsidRPr="00A101D9">
        <w:rPr>
          <w:i/>
          <w:spacing w:val="3"/>
          <w:sz w:val="24"/>
          <w:szCs w:val="24"/>
          <w:lang w:val="sv-SE"/>
        </w:rPr>
        <w:t xml:space="preserve"> </w:t>
      </w:r>
      <w:r w:rsidRPr="00A101D9">
        <w:rPr>
          <w:i/>
          <w:sz w:val="24"/>
          <w:szCs w:val="24"/>
          <w:lang w:val="sv-SE"/>
        </w:rPr>
        <w:t>………</w:t>
      </w:r>
      <w:r w:rsidRPr="00A101D9">
        <w:rPr>
          <w:i/>
          <w:spacing w:val="-2"/>
          <w:sz w:val="24"/>
          <w:szCs w:val="24"/>
          <w:lang w:val="sv-SE"/>
        </w:rPr>
        <w:t xml:space="preserve"> </w:t>
      </w:r>
      <w:r w:rsidRPr="00A101D9">
        <w:rPr>
          <w:i/>
          <w:sz w:val="24"/>
          <w:szCs w:val="24"/>
          <w:lang w:val="sv-SE"/>
        </w:rPr>
        <w:t>năm 202</w:t>
      </w:r>
      <w:r w:rsidR="00881828">
        <w:rPr>
          <w:i/>
          <w:sz w:val="24"/>
          <w:szCs w:val="24"/>
          <w:lang w:val="sv-SE"/>
        </w:rPr>
        <w:t>6</w:t>
      </w:r>
    </w:p>
    <w:p w14:paraId="71536149" w14:textId="77777777" w:rsidR="00E47222" w:rsidRPr="00A101D9" w:rsidRDefault="00E47222">
      <w:pPr>
        <w:spacing w:before="2" w:line="140" w:lineRule="exact"/>
        <w:rPr>
          <w:sz w:val="14"/>
          <w:szCs w:val="14"/>
          <w:lang w:val="sv-SE"/>
        </w:rPr>
      </w:pPr>
    </w:p>
    <w:p w14:paraId="26C811C7" w14:textId="4E4CEC8F" w:rsidR="00E47222" w:rsidRPr="00A101D9" w:rsidRDefault="0030503C">
      <w:pPr>
        <w:ind w:left="720" w:right="911"/>
        <w:jc w:val="center"/>
        <w:rPr>
          <w:sz w:val="24"/>
          <w:szCs w:val="24"/>
          <w:lang w:val="sv-SE"/>
        </w:rPr>
      </w:pPr>
      <w:r w:rsidRPr="00A101D9">
        <w:rPr>
          <w:b/>
          <w:sz w:val="24"/>
          <w:szCs w:val="24"/>
          <w:lang w:val="sv-SE"/>
        </w:rPr>
        <w:t>C</w:t>
      </w:r>
      <w:r w:rsidRPr="00A101D9">
        <w:rPr>
          <w:b/>
          <w:spacing w:val="2"/>
          <w:sz w:val="24"/>
          <w:szCs w:val="24"/>
          <w:lang w:val="sv-SE"/>
        </w:rPr>
        <w:t>h</w:t>
      </w:r>
      <w:r w:rsidRPr="00A101D9">
        <w:rPr>
          <w:b/>
          <w:sz w:val="24"/>
          <w:szCs w:val="24"/>
          <w:lang w:val="sv-SE"/>
        </w:rPr>
        <w:t xml:space="preserve">ữ </w:t>
      </w:r>
      <w:r w:rsidRPr="00A101D9">
        <w:rPr>
          <w:b/>
          <w:spacing w:val="1"/>
          <w:sz w:val="24"/>
          <w:szCs w:val="24"/>
          <w:lang w:val="sv-SE"/>
        </w:rPr>
        <w:t>k</w:t>
      </w:r>
      <w:r w:rsidRPr="00A101D9">
        <w:rPr>
          <w:b/>
          <w:sz w:val="24"/>
          <w:szCs w:val="24"/>
          <w:lang w:val="sv-SE"/>
        </w:rPr>
        <w:t xml:space="preserve">ý </w:t>
      </w:r>
      <w:r w:rsidRPr="00A101D9">
        <w:rPr>
          <w:b/>
          <w:spacing w:val="-1"/>
          <w:sz w:val="24"/>
          <w:szCs w:val="24"/>
          <w:lang w:val="sv-SE"/>
        </w:rPr>
        <w:t>c</w:t>
      </w:r>
      <w:r w:rsidRPr="00A101D9">
        <w:rPr>
          <w:b/>
          <w:spacing w:val="1"/>
          <w:sz w:val="24"/>
          <w:szCs w:val="24"/>
          <w:lang w:val="sv-SE"/>
        </w:rPr>
        <w:t>ủ</w:t>
      </w:r>
      <w:r w:rsidRPr="00A101D9">
        <w:rPr>
          <w:b/>
          <w:sz w:val="24"/>
          <w:szCs w:val="24"/>
          <w:lang w:val="sv-SE"/>
        </w:rPr>
        <w:t>a thí</w:t>
      </w:r>
      <w:r w:rsidRPr="00A101D9">
        <w:rPr>
          <w:b/>
          <w:spacing w:val="1"/>
          <w:sz w:val="24"/>
          <w:szCs w:val="24"/>
          <w:lang w:val="sv-SE"/>
        </w:rPr>
        <w:t xml:space="preserve"> </w:t>
      </w:r>
      <w:r w:rsidRPr="00A101D9">
        <w:rPr>
          <w:b/>
          <w:sz w:val="24"/>
          <w:szCs w:val="24"/>
          <w:lang w:val="sv-SE"/>
        </w:rPr>
        <w:t>si</w:t>
      </w:r>
      <w:r w:rsidRPr="00A101D9">
        <w:rPr>
          <w:b/>
          <w:spacing w:val="-1"/>
          <w:sz w:val="24"/>
          <w:szCs w:val="24"/>
          <w:lang w:val="sv-SE"/>
        </w:rPr>
        <w:t>n</w:t>
      </w:r>
      <w:r w:rsidRPr="00A101D9">
        <w:rPr>
          <w:b/>
          <w:sz w:val="24"/>
          <w:szCs w:val="24"/>
          <w:lang w:val="sv-SE"/>
        </w:rPr>
        <w:t>h</w:t>
      </w:r>
    </w:p>
    <w:sectPr w:rsidR="00E47222" w:rsidRPr="00A101D9">
      <w:type w:val="continuous"/>
      <w:pgSz w:w="11920" w:h="16860"/>
      <w:pgMar w:top="800" w:right="620" w:bottom="280" w:left="1140" w:header="720" w:footer="720" w:gutter="0"/>
      <w:cols w:num="3" w:space="720" w:equalWidth="0">
        <w:col w:w="2961" w:space="1569"/>
        <w:col w:w="850" w:space="1046"/>
        <w:col w:w="3734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8090830"/>
    <w:multiLevelType w:val="multilevel"/>
    <w:tmpl w:val="7B1C607C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1924860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7222"/>
    <w:rsid w:val="00003D78"/>
    <w:rsid w:val="001205F1"/>
    <w:rsid w:val="001463EE"/>
    <w:rsid w:val="0029698A"/>
    <w:rsid w:val="0030503C"/>
    <w:rsid w:val="003507BF"/>
    <w:rsid w:val="003F2CD8"/>
    <w:rsid w:val="004534B7"/>
    <w:rsid w:val="00481353"/>
    <w:rsid w:val="00493B49"/>
    <w:rsid w:val="005C6BF0"/>
    <w:rsid w:val="006049FE"/>
    <w:rsid w:val="006741FE"/>
    <w:rsid w:val="00693CFA"/>
    <w:rsid w:val="0070510B"/>
    <w:rsid w:val="0080163F"/>
    <w:rsid w:val="008021D2"/>
    <w:rsid w:val="00881828"/>
    <w:rsid w:val="00907046"/>
    <w:rsid w:val="00937457"/>
    <w:rsid w:val="00966947"/>
    <w:rsid w:val="0097001A"/>
    <w:rsid w:val="009A32D9"/>
    <w:rsid w:val="009E6620"/>
    <w:rsid w:val="00A101D9"/>
    <w:rsid w:val="00C80FC1"/>
    <w:rsid w:val="00C93A37"/>
    <w:rsid w:val="00DB15DA"/>
    <w:rsid w:val="00E47222"/>
    <w:rsid w:val="00E53095"/>
    <w:rsid w:val="00EC4F70"/>
    <w:rsid w:val="00EE3A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9"/>
    <o:shapelayout v:ext="edit">
      <o:idmap v:ext="edit" data="1"/>
    </o:shapelayout>
  </w:shapeDefaults>
  <w:decimalSymbol w:val=","/>
  <w:listSeparator w:val=","/>
  <w14:docId w14:val="31978D32"/>
  <w15:docId w15:val="{CF2E0528-313A-4731-8CA0-36FF0B18D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  <w:style w:type="character" w:styleId="CommentReference">
    <w:name w:val="annotation reference"/>
    <w:basedOn w:val="DefaultParagraphFont"/>
    <w:uiPriority w:val="99"/>
    <w:semiHidden/>
    <w:unhideWhenUsed/>
    <w:rsid w:val="0090704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704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704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704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704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704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7046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8021D2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021D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97001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husc.edu.vn/danhgianangluc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381</Words>
  <Characters>2174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Kim Yến</cp:lastModifiedBy>
  <cp:revision>8</cp:revision>
  <cp:lastPrinted>2026-03-11T07:30:00Z</cp:lastPrinted>
  <dcterms:created xsi:type="dcterms:W3CDTF">2026-03-11T07:18:00Z</dcterms:created>
  <dcterms:modified xsi:type="dcterms:W3CDTF">2026-03-12T03:07:00Z</dcterms:modified>
</cp:coreProperties>
</file>